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98932" w14:textId="77777777" w:rsidR="00053241" w:rsidRDefault="00053241" w:rsidP="00053241">
      <w:r>
        <w:t xml:space="preserve"> </w:t>
      </w:r>
    </w:p>
    <w:p w14:paraId="4B077FD5" w14:textId="77777777" w:rsidR="00480F61" w:rsidRPr="006E2B04" w:rsidRDefault="00480F61" w:rsidP="006C23C3">
      <w:pPr>
        <w:autoSpaceDE w:val="0"/>
        <w:autoSpaceDN w:val="0"/>
        <w:adjustRightInd w:val="0"/>
        <w:jc w:val="center"/>
        <w:rPr>
          <w:rFonts w:ascii="Arial,Bold" w:eastAsia="Times New Roman" w:hAnsi="Arial,Bold" w:cs="Arial,Bold"/>
          <w:b/>
          <w:bCs/>
          <w:color w:val="000000"/>
          <w:sz w:val="20"/>
          <w:szCs w:val="18"/>
          <w:lang w:eastAsia="en-GB"/>
        </w:rPr>
      </w:pPr>
      <w:r w:rsidRPr="006E2B04">
        <w:rPr>
          <w:rFonts w:ascii="Arial,Bold" w:eastAsia="Times New Roman" w:hAnsi="Arial,Bold" w:cs="Arial,Bold"/>
          <w:b/>
          <w:bCs/>
          <w:color w:val="000000"/>
          <w:sz w:val="20"/>
          <w:szCs w:val="18"/>
          <w:lang w:eastAsia="en-GB"/>
        </w:rPr>
        <w:t xml:space="preserve">FILMING, PHOTOGRAPHY AND AUDIO RECORDING </w:t>
      </w:r>
      <w:r w:rsidR="001A55E4" w:rsidRPr="006E2B04">
        <w:rPr>
          <w:rFonts w:ascii="Arial,Bold" w:eastAsia="Times New Roman" w:hAnsi="Arial,Bold" w:cs="Arial,Bold"/>
          <w:b/>
          <w:bCs/>
          <w:color w:val="000000"/>
          <w:sz w:val="20"/>
          <w:szCs w:val="18"/>
          <w:lang w:eastAsia="en-GB"/>
        </w:rPr>
        <w:br/>
      </w:r>
      <w:r w:rsidRPr="006E2B04">
        <w:rPr>
          <w:rFonts w:ascii="Arial,Bold" w:eastAsia="Times New Roman" w:hAnsi="Arial,Bold" w:cs="Arial,Bold"/>
          <w:b/>
          <w:bCs/>
          <w:color w:val="000000"/>
          <w:sz w:val="20"/>
          <w:szCs w:val="18"/>
          <w:lang w:eastAsia="en-GB"/>
        </w:rPr>
        <w:t>CONSENT FORM FOR STUDENTS</w:t>
      </w:r>
    </w:p>
    <w:p w14:paraId="79BFF4CD" w14:textId="77777777" w:rsidR="00480F61" w:rsidRPr="006E2B04" w:rsidRDefault="00480F61" w:rsidP="00480F61">
      <w:pPr>
        <w:autoSpaceDE w:val="0"/>
        <w:autoSpaceDN w:val="0"/>
        <w:adjustRightInd w:val="0"/>
        <w:ind w:left="-1276"/>
        <w:rPr>
          <w:rFonts w:ascii="Arial,Bold" w:eastAsia="Times New Roman" w:hAnsi="Arial,Bold" w:cs="Arial,Bold"/>
          <w:b/>
          <w:bCs/>
          <w:color w:val="000000"/>
          <w:sz w:val="20"/>
          <w:szCs w:val="18"/>
          <w:lang w:eastAsia="en-GB"/>
        </w:rPr>
      </w:pPr>
    </w:p>
    <w:p w14:paraId="541F684A" w14:textId="54620789" w:rsidR="00480F61" w:rsidRPr="00905738" w:rsidRDefault="00480F61" w:rsidP="001A55E4">
      <w:pPr>
        <w:autoSpaceDE w:val="0"/>
        <w:autoSpaceDN w:val="0"/>
        <w:adjustRightInd w:val="0"/>
        <w:ind w:left="-1276"/>
        <w:jc w:val="both"/>
        <w:rPr>
          <w:rFonts w:eastAsia="Times New Roman" w:cs="Arial"/>
          <w:color w:val="FF0000"/>
          <w:sz w:val="18"/>
          <w:szCs w:val="18"/>
          <w:lang w:eastAsia="en-GB"/>
        </w:rPr>
      </w:pPr>
      <w:r w:rsidRPr="00905738">
        <w:rPr>
          <w:rFonts w:eastAsia="Times New Roman" w:cs="Arial"/>
          <w:sz w:val="18"/>
          <w:szCs w:val="18"/>
          <w:lang w:eastAsia="en-GB"/>
        </w:rPr>
        <w:t>The Institution of Engineering and Technology (IET)</w:t>
      </w:r>
      <w:r w:rsidR="004F3452" w:rsidRPr="00905738">
        <w:rPr>
          <w:rFonts w:eastAsia="Times New Roman" w:cs="Arial"/>
          <w:sz w:val="18"/>
          <w:szCs w:val="18"/>
          <w:lang w:eastAsia="en-GB"/>
        </w:rPr>
        <w:t xml:space="preserve"> </w:t>
      </w:r>
      <w:r w:rsidRPr="00905738">
        <w:rPr>
          <w:rFonts w:eastAsia="Times New Roman" w:cs="Arial"/>
          <w:sz w:val="18"/>
          <w:szCs w:val="18"/>
          <w:lang w:eastAsia="en-GB"/>
        </w:rPr>
        <w:t xml:space="preserve">may wish to use photographs, </w:t>
      </w:r>
      <w:r w:rsidR="00120665" w:rsidRPr="00905738">
        <w:rPr>
          <w:rFonts w:eastAsia="Times New Roman" w:cs="Arial"/>
          <w:sz w:val="18"/>
          <w:szCs w:val="18"/>
          <w:lang w:eastAsia="en-GB"/>
        </w:rPr>
        <w:t xml:space="preserve">recorded and live </w:t>
      </w:r>
      <w:r w:rsidRPr="00905738">
        <w:rPr>
          <w:rFonts w:eastAsia="Times New Roman" w:cs="Arial"/>
          <w:sz w:val="18"/>
          <w:szCs w:val="18"/>
          <w:lang w:eastAsia="en-GB"/>
        </w:rPr>
        <w:t>video footage</w:t>
      </w:r>
      <w:r w:rsidR="00120665" w:rsidRPr="00905738">
        <w:rPr>
          <w:rFonts w:eastAsia="Times New Roman" w:cs="Arial"/>
          <w:sz w:val="18"/>
          <w:szCs w:val="18"/>
          <w:lang w:eastAsia="en-GB"/>
        </w:rPr>
        <w:t xml:space="preserve"> </w:t>
      </w:r>
      <w:r w:rsidR="001A55E4" w:rsidRPr="00905738">
        <w:rPr>
          <w:rFonts w:eastAsia="Times New Roman" w:cs="Arial"/>
          <w:sz w:val="18"/>
          <w:szCs w:val="18"/>
          <w:lang w:eastAsia="en-GB"/>
        </w:rPr>
        <w:t>and</w:t>
      </w:r>
      <w:r w:rsidRPr="00905738">
        <w:rPr>
          <w:rFonts w:eastAsia="Times New Roman" w:cs="Arial"/>
          <w:sz w:val="18"/>
          <w:szCs w:val="18"/>
          <w:lang w:eastAsia="en-GB"/>
        </w:rPr>
        <w:t xml:space="preserve"> audio recordings of your </w:t>
      </w:r>
      <w:r w:rsidR="00A05D4C" w:rsidRPr="00905738">
        <w:rPr>
          <w:rFonts w:eastAsia="Times New Roman" w:cs="Arial"/>
          <w:sz w:val="18"/>
          <w:szCs w:val="18"/>
          <w:lang w:eastAsia="en-GB"/>
        </w:rPr>
        <w:t>students</w:t>
      </w:r>
      <w:r w:rsidRPr="00905738">
        <w:rPr>
          <w:rFonts w:eastAsia="Times New Roman" w:cs="Arial"/>
          <w:sz w:val="18"/>
          <w:szCs w:val="18"/>
          <w:lang w:eastAsia="en-GB"/>
        </w:rPr>
        <w:t xml:space="preserve"> participating in the</w:t>
      </w:r>
      <w:r w:rsidRPr="00905738">
        <w:rPr>
          <w:rFonts w:eastAsia="Times New Roman" w:cs="Arial"/>
          <w:i/>
          <w:sz w:val="18"/>
          <w:szCs w:val="18"/>
          <w:lang w:eastAsia="en-GB"/>
        </w:rPr>
        <w:t xml:space="preserve"> </w:t>
      </w:r>
      <w:r w:rsidR="004F4567" w:rsidRPr="00905738">
        <w:rPr>
          <w:rFonts w:eastAsia="Times New Roman" w:cs="Arial"/>
          <w:i/>
          <w:sz w:val="18"/>
          <w:szCs w:val="18"/>
          <w:lang w:eastAsia="en-GB"/>
        </w:rPr>
        <w:t>FIRST</w:t>
      </w:r>
      <w:r w:rsidR="004F3452" w:rsidRPr="00905738">
        <w:rPr>
          <w:rFonts w:eastAsia="Times New Roman" w:cs="Arial"/>
          <w:sz w:val="18"/>
          <w:szCs w:val="18"/>
          <w:vertAlign w:val="superscript"/>
          <w:lang w:eastAsia="en-GB"/>
        </w:rPr>
        <w:t xml:space="preserve">® </w:t>
      </w:r>
      <w:r w:rsidR="004F4567" w:rsidRPr="00905738">
        <w:rPr>
          <w:rFonts w:eastAsia="Times New Roman" w:cs="Arial"/>
          <w:sz w:val="18"/>
          <w:szCs w:val="18"/>
          <w:lang w:eastAsia="en-GB"/>
        </w:rPr>
        <w:t>LEGO</w:t>
      </w:r>
      <w:r w:rsidR="004F3452" w:rsidRPr="00905738">
        <w:rPr>
          <w:rFonts w:eastAsia="Times New Roman" w:cs="Arial"/>
          <w:sz w:val="18"/>
          <w:szCs w:val="18"/>
          <w:vertAlign w:val="superscript"/>
          <w:lang w:eastAsia="en-GB"/>
        </w:rPr>
        <w:t>®</w:t>
      </w:r>
      <w:r w:rsidR="004F4567" w:rsidRPr="00905738">
        <w:rPr>
          <w:rFonts w:eastAsia="Times New Roman" w:cs="Arial"/>
          <w:sz w:val="18"/>
          <w:szCs w:val="18"/>
          <w:lang w:eastAsia="en-GB"/>
        </w:rPr>
        <w:t xml:space="preserve"> League</w:t>
      </w:r>
      <w:r w:rsidR="00120665" w:rsidRPr="00905738">
        <w:rPr>
          <w:rFonts w:eastAsia="Times New Roman" w:cs="Arial"/>
          <w:sz w:val="18"/>
          <w:szCs w:val="18"/>
          <w:lang w:eastAsia="en-GB"/>
        </w:rPr>
        <w:t xml:space="preserve"> Challenge,</w:t>
      </w:r>
      <w:r w:rsidR="00F01358" w:rsidRPr="00905738">
        <w:rPr>
          <w:rFonts w:eastAsia="Times New Roman" w:cs="Arial"/>
          <w:sz w:val="18"/>
          <w:szCs w:val="18"/>
          <w:lang w:eastAsia="en-GB"/>
        </w:rPr>
        <w:t xml:space="preserve"> </w:t>
      </w:r>
      <w:r w:rsidR="00F01358" w:rsidRPr="00905738">
        <w:rPr>
          <w:rFonts w:eastAsia="Times New Roman" w:cs="Arial"/>
          <w:i/>
          <w:sz w:val="18"/>
          <w:szCs w:val="18"/>
          <w:lang w:eastAsia="en-GB"/>
        </w:rPr>
        <w:t>FIRST</w:t>
      </w:r>
      <w:r w:rsidR="00F01358" w:rsidRPr="00905738">
        <w:rPr>
          <w:rFonts w:eastAsia="Times New Roman" w:cs="Arial"/>
          <w:sz w:val="18"/>
          <w:szCs w:val="18"/>
          <w:vertAlign w:val="superscript"/>
          <w:lang w:eastAsia="en-GB"/>
        </w:rPr>
        <w:t xml:space="preserve">® </w:t>
      </w:r>
      <w:r w:rsidR="00F01358" w:rsidRPr="00905738">
        <w:rPr>
          <w:rFonts w:eastAsia="Times New Roman" w:cs="Arial"/>
          <w:sz w:val="18"/>
          <w:szCs w:val="18"/>
          <w:lang w:eastAsia="en-GB"/>
        </w:rPr>
        <w:t>LEGO</w:t>
      </w:r>
      <w:r w:rsidR="00F01358" w:rsidRPr="00905738">
        <w:rPr>
          <w:rFonts w:eastAsia="Times New Roman" w:cs="Arial"/>
          <w:sz w:val="18"/>
          <w:szCs w:val="18"/>
          <w:vertAlign w:val="superscript"/>
          <w:lang w:eastAsia="en-GB"/>
        </w:rPr>
        <w:t>®</w:t>
      </w:r>
      <w:r w:rsidR="00F01358" w:rsidRPr="00905738">
        <w:rPr>
          <w:rFonts w:eastAsia="Times New Roman" w:cs="Arial"/>
          <w:sz w:val="18"/>
          <w:szCs w:val="18"/>
          <w:lang w:eastAsia="en-GB"/>
        </w:rPr>
        <w:t xml:space="preserve"> League </w:t>
      </w:r>
      <w:r w:rsidR="00120665" w:rsidRPr="00905738">
        <w:rPr>
          <w:rFonts w:eastAsia="Times New Roman" w:cs="Arial"/>
          <w:sz w:val="18"/>
          <w:szCs w:val="18"/>
          <w:lang w:eastAsia="en-GB"/>
        </w:rPr>
        <w:t xml:space="preserve">Explore or </w:t>
      </w:r>
      <w:r w:rsidR="00120665" w:rsidRPr="00905738">
        <w:rPr>
          <w:rFonts w:eastAsia="Times New Roman" w:cs="Arial"/>
          <w:i/>
          <w:sz w:val="18"/>
          <w:szCs w:val="18"/>
          <w:lang w:eastAsia="en-GB"/>
        </w:rPr>
        <w:t>FIRST</w:t>
      </w:r>
      <w:r w:rsidR="00120665" w:rsidRPr="00905738">
        <w:rPr>
          <w:rFonts w:eastAsia="Times New Roman" w:cs="Arial"/>
          <w:sz w:val="18"/>
          <w:szCs w:val="18"/>
          <w:vertAlign w:val="superscript"/>
          <w:lang w:eastAsia="en-GB"/>
        </w:rPr>
        <w:t xml:space="preserve">® </w:t>
      </w:r>
      <w:r w:rsidR="00120665" w:rsidRPr="00905738">
        <w:rPr>
          <w:rFonts w:eastAsia="Times New Roman" w:cs="Arial"/>
          <w:sz w:val="18"/>
          <w:szCs w:val="18"/>
          <w:lang w:eastAsia="en-GB"/>
        </w:rPr>
        <w:t>LEGO</w:t>
      </w:r>
      <w:r w:rsidR="00120665" w:rsidRPr="00905738">
        <w:rPr>
          <w:rFonts w:eastAsia="Times New Roman" w:cs="Arial"/>
          <w:sz w:val="18"/>
          <w:szCs w:val="18"/>
          <w:vertAlign w:val="superscript"/>
          <w:lang w:eastAsia="en-GB"/>
        </w:rPr>
        <w:t>®</w:t>
      </w:r>
      <w:r w:rsidR="00120665" w:rsidRPr="00905738">
        <w:rPr>
          <w:rFonts w:eastAsia="Times New Roman" w:cs="Arial"/>
          <w:sz w:val="18"/>
          <w:szCs w:val="18"/>
          <w:lang w:eastAsia="en-GB"/>
        </w:rPr>
        <w:t xml:space="preserve"> League Discover</w:t>
      </w:r>
      <w:r w:rsidR="00C03235" w:rsidRPr="00905738">
        <w:rPr>
          <w:rFonts w:eastAsia="Times New Roman" w:cs="Arial"/>
          <w:sz w:val="18"/>
          <w:szCs w:val="18"/>
          <w:lang w:eastAsia="en-GB"/>
        </w:rPr>
        <w:t xml:space="preserve"> programme</w:t>
      </w:r>
      <w:r w:rsidR="00EF5BE6">
        <w:rPr>
          <w:rFonts w:eastAsia="Times New Roman" w:cs="Arial"/>
          <w:sz w:val="18"/>
          <w:szCs w:val="18"/>
          <w:lang w:eastAsia="en-GB"/>
        </w:rPr>
        <w:t>, either in-person or via the Event Hub</w:t>
      </w:r>
      <w:r w:rsidR="00C03235" w:rsidRPr="00905738">
        <w:rPr>
          <w:rFonts w:eastAsia="Times New Roman" w:cs="Arial"/>
          <w:sz w:val="18"/>
          <w:szCs w:val="18"/>
          <w:lang w:eastAsia="en-GB"/>
        </w:rPr>
        <w:t xml:space="preserve"> </w:t>
      </w:r>
      <w:r w:rsidRPr="00905738">
        <w:rPr>
          <w:rFonts w:eastAsia="Times New Roman" w:cs="Arial"/>
          <w:sz w:val="18"/>
          <w:szCs w:val="18"/>
          <w:lang w:eastAsia="en-GB"/>
        </w:rPr>
        <w:t xml:space="preserve">from </w:t>
      </w:r>
      <w:r w:rsidR="004F4567" w:rsidRPr="00905738">
        <w:rPr>
          <w:rFonts w:eastAsia="Times New Roman" w:cs="Arial"/>
          <w:sz w:val="18"/>
          <w:szCs w:val="18"/>
          <w:lang w:eastAsia="en-GB"/>
        </w:rPr>
        <w:t>September</w:t>
      </w:r>
      <w:r w:rsidRPr="00905738">
        <w:rPr>
          <w:rFonts w:eastAsia="Times New Roman" w:cs="Arial"/>
          <w:sz w:val="18"/>
          <w:szCs w:val="18"/>
          <w:lang w:eastAsia="en-GB"/>
        </w:rPr>
        <w:t xml:space="preserve"> 20</w:t>
      </w:r>
      <w:r w:rsidR="00120665" w:rsidRPr="00905738">
        <w:rPr>
          <w:rFonts w:eastAsia="Times New Roman" w:cs="Arial"/>
          <w:sz w:val="18"/>
          <w:szCs w:val="18"/>
          <w:lang w:eastAsia="en-GB"/>
        </w:rPr>
        <w:t>2</w:t>
      </w:r>
      <w:r w:rsidR="0030336D">
        <w:rPr>
          <w:rFonts w:eastAsia="Times New Roman" w:cs="Arial"/>
          <w:sz w:val="18"/>
          <w:szCs w:val="18"/>
          <w:lang w:eastAsia="en-GB"/>
        </w:rPr>
        <w:t>4</w:t>
      </w:r>
      <w:r w:rsidRPr="00905738">
        <w:rPr>
          <w:rFonts w:eastAsia="Times New Roman" w:cs="Arial"/>
          <w:sz w:val="18"/>
          <w:szCs w:val="18"/>
          <w:lang w:eastAsia="en-GB"/>
        </w:rPr>
        <w:t xml:space="preserve"> – </w:t>
      </w:r>
      <w:r w:rsidR="00120665" w:rsidRPr="00905738">
        <w:rPr>
          <w:rFonts w:eastAsia="Times New Roman" w:cs="Arial"/>
          <w:sz w:val="18"/>
          <w:szCs w:val="18"/>
          <w:lang w:eastAsia="en-GB"/>
        </w:rPr>
        <w:t>August</w:t>
      </w:r>
      <w:r w:rsidRPr="00905738">
        <w:rPr>
          <w:rFonts w:eastAsia="Times New Roman" w:cs="Arial"/>
          <w:sz w:val="18"/>
          <w:szCs w:val="18"/>
          <w:lang w:eastAsia="en-GB"/>
        </w:rPr>
        <w:t xml:space="preserve"> 20</w:t>
      </w:r>
      <w:r w:rsidR="00120665" w:rsidRPr="00905738">
        <w:rPr>
          <w:rFonts w:eastAsia="Times New Roman" w:cs="Arial"/>
          <w:sz w:val="18"/>
          <w:szCs w:val="18"/>
          <w:lang w:eastAsia="en-GB"/>
        </w:rPr>
        <w:t>2</w:t>
      </w:r>
      <w:r w:rsidR="0030336D">
        <w:rPr>
          <w:rFonts w:eastAsia="Times New Roman" w:cs="Arial"/>
          <w:sz w:val="18"/>
          <w:szCs w:val="18"/>
          <w:lang w:eastAsia="en-GB"/>
        </w:rPr>
        <w:t>5</w:t>
      </w:r>
      <w:r w:rsidRPr="00905738">
        <w:rPr>
          <w:rFonts w:eastAsia="Times New Roman" w:cs="Arial"/>
          <w:sz w:val="18"/>
          <w:szCs w:val="18"/>
          <w:lang w:eastAsia="en-GB"/>
        </w:rPr>
        <w:t xml:space="preserve">. These images, footage </w:t>
      </w:r>
      <w:r w:rsidR="001A55E4" w:rsidRPr="00905738">
        <w:rPr>
          <w:rFonts w:eastAsia="Times New Roman" w:cs="Arial"/>
          <w:sz w:val="18"/>
          <w:szCs w:val="18"/>
          <w:lang w:eastAsia="en-GB"/>
        </w:rPr>
        <w:t xml:space="preserve">and </w:t>
      </w:r>
      <w:r w:rsidRPr="00905738">
        <w:rPr>
          <w:rFonts w:eastAsia="Times New Roman" w:cs="Arial"/>
          <w:sz w:val="18"/>
          <w:szCs w:val="18"/>
          <w:lang w:eastAsia="en-GB"/>
        </w:rPr>
        <w:t>recordings may be made publicly available in any</w:t>
      </w:r>
      <w:r w:rsidR="004F4567" w:rsidRPr="00905738">
        <w:rPr>
          <w:rFonts w:eastAsia="Times New Roman" w:cs="Arial"/>
          <w:sz w:val="18"/>
          <w:szCs w:val="18"/>
          <w:lang w:eastAsia="en-GB"/>
        </w:rPr>
        <w:t xml:space="preserve"> </w:t>
      </w:r>
      <w:r w:rsidRPr="00905738">
        <w:rPr>
          <w:rFonts w:eastAsia="Times New Roman" w:cs="Arial"/>
          <w:sz w:val="18"/>
          <w:szCs w:val="18"/>
          <w:lang w:eastAsia="en-GB"/>
        </w:rPr>
        <w:t>IET</w:t>
      </w:r>
      <w:r w:rsidR="004F3452" w:rsidRPr="00905738">
        <w:rPr>
          <w:rFonts w:eastAsia="Times New Roman" w:cs="Arial"/>
          <w:sz w:val="18"/>
          <w:szCs w:val="18"/>
          <w:lang w:eastAsia="en-GB"/>
        </w:rPr>
        <w:t xml:space="preserve"> </w:t>
      </w:r>
      <w:r w:rsidRPr="00905738">
        <w:rPr>
          <w:rFonts w:eastAsia="Times New Roman" w:cs="Arial"/>
          <w:sz w:val="18"/>
          <w:szCs w:val="18"/>
          <w:lang w:eastAsia="en-GB"/>
        </w:rPr>
        <w:t xml:space="preserve">media including print copies and/or on the IET’s </w:t>
      </w:r>
      <w:r w:rsidR="004F4567" w:rsidRPr="00905738">
        <w:rPr>
          <w:rFonts w:eastAsia="Times New Roman" w:cs="Arial"/>
          <w:sz w:val="18"/>
          <w:szCs w:val="18"/>
          <w:lang w:eastAsia="en-GB"/>
        </w:rPr>
        <w:t>website</w:t>
      </w:r>
      <w:r w:rsidR="006E2B04" w:rsidRPr="00905738">
        <w:rPr>
          <w:rFonts w:eastAsia="Times New Roman" w:cs="Arial"/>
          <w:sz w:val="18"/>
          <w:szCs w:val="18"/>
          <w:lang w:eastAsia="en-GB"/>
        </w:rPr>
        <w:t xml:space="preserve"> (</w:t>
      </w:r>
      <w:hyperlink r:id="rId8" w:history="1">
        <w:r w:rsidR="006E2B04" w:rsidRPr="00905738">
          <w:rPr>
            <w:rStyle w:val="Hyperlink"/>
            <w:rFonts w:eastAsia="Times New Roman" w:cs="Arial"/>
            <w:color w:val="auto"/>
            <w:sz w:val="18"/>
            <w:szCs w:val="18"/>
            <w:lang w:eastAsia="en-GB"/>
          </w:rPr>
          <w:t>www.theiet.org</w:t>
        </w:r>
      </w:hyperlink>
      <w:r w:rsidR="006E2B04" w:rsidRPr="00905738">
        <w:rPr>
          <w:rFonts w:eastAsia="Times New Roman" w:cs="Arial"/>
          <w:sz w:val="18"/>
          <w:szCs w:val="18"/>
          <w:lang w:eastAsia="en-GB"/>
        </w:rPr>
        <w:t>)</w:t>
      </w:r>
      <w:r w:rsidR="00905738" w:rsidRPr="00905738">
        <w:rPr>
          <w:rFonts w:eastAsia="Times New Roman" w:cs="Arial"/>
          <w:sz w:val="18"/>
          <w:szCs w:val="18"/>
          <w:lang w:eastAsia="en-GB"/>
        </w:rPr>
        <w:t>.</w:t>
      </w:r>
      <w:r w:rsidR="004F4567" w:rsidRPr="00905738">
        <w:rPr>
          <w:rFonts w:eastAsia="Times New Roman" w:cs="Arial"/>
          <w:sz w:val="18"/>
          <w:szCs w:val="18"/>
          <w:lang w:eastAsia="en-GB"/>
        </w:rPr>
        <w:t xml:space="preserve"> </w:t>
      </w:r>
      <w:r w:rsidR="00905738" w:rsidRPr="00905738">
        <w:rPr>
          <w:rFonts w:eastAsia="Times New Roman" w:cs="Arial"/>
          <w:sz w:val="18"/>
          <w:szCs w:val="18"/>
          <w:lang w:eastAsia="en-GB"/>
        </w:rPr>
        <w:t>They</w:t>
      </w:r>
      <w:r w:rsidRPr="00905738">
        <w:rPr>
          <w:rFonts w:eastAsia="Times New Roman" w:cs="Arial"/>
          <w:sz w:val="18"/>
          <w:szCs w:val="18"/>
          <w:lang w:eastAsia="en-GB"/>
        </w:rPr>
        <w:t xml:space="preserve"> may also be made available to the national press, other news or indus</w:t>
      </w:r>
      <w:r w:rsidR="004F4567" w:rsidRPr="00905738">
        <w:rPr>
          <w:rFonts w:eastAsia="Times New Roman" w:cs="Arial"/>
          <w:sz w:val="18"/>
          <w:szCs w:val="18"/>
          <w:lang w:eastAsia="en-GB"/>
        </w:rPr>
        <w:t xml:space="preserve">try media (both print and web) </w:t>
      </w:r>
      <w:r w:rsidR="00F933F0" w:rsidRPr="00905738">
        <w:rPr>
          <w:rFonts w:eastAsia="Times New Roman" w:cs="Arial"/>
          <w:sz w:val="18"/>
          <w:szCs w:val="18"/>
          <w:lang w:eastAsia="en-GB"/>
        </w:rPr>
        <w:t>a</w:t>
      </w:r>
      <w:r w:rsidR="0022439D" w:rsidRPr="00905738">
        <w:rPr>
          <w:rFonts w:eastAsia="Times New Roman" w:cs="Arial"/>
          <w:sz w:val="18"/>
          <w:szCs w:val="18"/>
          <w:lang w:eastAsia="en-GB"/>
        </w:rPr>
        <w:t>nd organisations</w:t>
      </w:r>
      <w:r w:rsidR="00461CB7" w:rsidRPr="00905738">
        <w:rPr>
          <w:rFonts w:eastAsia="Times New Roman" w:cs="Arial"/>
          <w:sz w:val="18"/>
          <w:szCs w:val="18"/>
          <w:lang w:eastAsia="en-GB"/>
        </w:rPr>
        <w:t xml:space="preserve"> who have sponsored </w:t>
      </w:r>
      <w:r w:rsidR="00461CB7" w:rsidRPr="00905738">
        <w:rPr>
          <w:rFonts w:eastAsia="Times New Roman" w:cs="Arial"/>
          <w:i/>
          <w:sz w:val="18"/>
          <w:szCs w:val="18"/>
          <w:lang w:eastAsia="en-GB"/>
        </w:rPr>
        <w:t>FIRST</w:t>
      </w:r>
      <w:r w:rsidR="00461CB7" w:rsidRPr="00905738">
        <w:rPr>
          <w:rFonts w:eastAsia="Times New Roman" w:cs="Arial"/>
          <w:sz w:val="18"/>
          <w:szCs w:val="18"/>
          <w:vertAlign w:val="superscript"/>
          <w:lang w:eastAsia="en-GB"/>
        </w:rPr>
        <w:t xml:space="preserve">® </w:t>
      </w:r>
      <w:r w:rsidR="00461CB7" w:rsidRPr="00905738">
        <w:rPr>
          <w:rFonts w:eastAsia="Times New Roman" w:cs="Arial"/>
          <w:sz w:val="18"/>
          <w:szCs w:val="18"/>
          <w:lang w:eastAsia="en-GB"/>
        </w:rPr>
        <w:t>LEGO</w:t>
      </w:r>
      <w:r w:rsidR="00461CB7" w:rsidRPr="00905738">
        <w:rPr>
          <w:rFonts w:eastAsia="Times New Roman" w:cs="Arial"/>
          <w:sz w:val="18"/>
          <w:szCs w:val="18"/>
          <w:vertAlign w:val="superscript"/>
          <w:lang w:eastAsia="en-GB"/>
        </w:rPr>
        <w:t>®</w:t>
      </w:r>
      <w:r w:rsidR="00461CB7" w:rsidRPr="00905738">
        <w:rPr>
          <w:rFonts w:eastAsia="Times New Roman" w:cs="Arial"/>
          <w:sz w:val="18"/>
          <w:szCs w:val="18"/>
          <w:lang w:eastAsia="en-GB"/>
        </w:rPr>
        <w:t xml:space="preserve"> League</w:t>
      </w:r>
      <w:r w:rsidR="00905738" w:rsidRPr="00905738">
        <w:rPr>
          <w:rFonts w:eastAsia="Times New Roman" w:cs="Arial"/>
          <w:sz w:val="18"/>
          <w:szCs w:val="18"/>
          <w:lang w:eastAsia="en-GB"/>
        </w:rPr>
        <w:t>,</w:t>
      </w:r>
      <w:r w:rsidR="00461CB7" w:rsidRPr="00905738">
        <w:rPr>
          <w:rFonts w:eastAsia="Times New Roman" w:cs="Arial"/>
          <w:sz w:val="18"/>
          <w:szCs w:val="18"/>
          <w:lang w:eastAsia="en-GB"/>
        </w:rPr>
        <w:t xml:space="preserve"> or</w:t>
      </w:r>
      <w:r w:rsidR="0022439D" w:rsidRPr="00905738">
        <w:rPr>
          <w:rFonts w:eastAsia="Times New Roman" w:cs="Arial"/>
          <w:sz w:val="18"/>
          <w:szCs w:val="18"/>
          <w:lang w:eastAsia="en-GB"/>
        </w:rPr>
        <w:t xml:space="preserve"> wit</w:t>
      </w:r>
      <w:r w:rsidR="00EC35FD" w:rsidRPr="00905738">
        <w:rPr>
          <w:rFonts w:eastAsia="Times New Roman" w:cs="Arial"/>
          <w:sz w:val="18"/>
          <w:szCs w:val="18"/>
          <w:lang w:eastAsia="en-GB"/>
        </w:rPr>
        <w:t>h whom the IET collaborates</w:t>
      </w:r>
      <w:r w:rsidR="0022439D" w:rsidRPr="00905738">
        <w:rPr>
          <w:rFonts w:eastAsia="Times New Roman" w:cs="Arial"/>
          <w:sz w:val="18"/>
          <w:szCs w:val="18"/>
          <w:lang w:eastAsia="en-GB"/>
        </w:rPr>
        <w:t xml:space="preserve"> on its educational act</w:t>
      </w:r>
      <w:r w:rsidR="00C457A3" w:rsidRPr="00905738">
        <w:rPr>
          <w:rFonts w:eastAsia="Times New Roman" w:cs="Arial"/>
          <w:sz w:val="18"/>
          <w:szCs w:val="18"/>
          <w:lang w:eastAsia="en-GB"/>
        </w:rPr>
        <w:t>i</w:t>
      </w:r>
      <w:r w:rsidR="0022439D" w:rsidRPr="00905738">
        <w:rPr>
          <w:rFonts w:eastAsia="Times New Roman" w:cs="Arial"/>
          <w:sz w:val="18"/>
          <w:szCs w:val="18"/>
          <w:lang w:eastAsia="en-GB"/>
        </w:rPr>
        <w:t>vities</w:t>
      </w:r>
      <w:r w:rsidR="00905738" w:rsidRPr="00905738">
        <w:rPr>
          <w:rFonts w:eastAsia="Times New Roman" w:cs="Arial"/>
          <w:sz w:val="18"/>
          <w:szCs w:val="18"/>
          <w:lang w:eastAsia="en-GB"/>
        </w:rPr>
        <w:t>,</w:t>
      </w:r>
      <w:r w:rsidRPr="00905738">
        <w:rPr>
          <w:rFonts w:eastAsia="Times New Roman" w:cs="Arial"/>
          <w:sz w:val="18"/>
          <w:szCs w:val="18"/>
          <w:lang w:eastAsia="en-GB"/>
        </w:rPr>
        <w:t xml:space="preserve"> for the purposes of publicising </w:t>
      </w:r>
      <w:r w:rsidR="00F01358" w:rsidRPr="00905738">
        <w:rPr>
          <w:rFonts w:eastAsia="Times New Roman" w:cs="Arial"/>
          <w:i/>
          <w:sz w:val="18"/>
          <w:szCs w:val="18"/>
          <w:lang w:eastAsia="en-GB"/>
        </w:rPr>
        <w:t>FIRST</w:t>
      </w:r>
      <w:r w:rsidR="00F01358" w:rsidRPr="00905738">
        <w:rPr>
          <w:rFonts w:eastAsia="Times New Roman" w:cs="Arial"/>
          <w:sz w:val="18"/>
          <w:szCs w:val="18"/>
          <w:vertAlign w:val="superscript"/>
          <w:lang w:eastAsia="en-GB"/>
        </w:rPr>
        <w:t xml:space="preserve">® </w:t>
      </w:r>
      <w:r w:rsidR="00F01358" w:rsidRPr="00905738">
        <w:rPr>
          <w:rFonts w:eastAsia="Times New Roman" w:cs="Arial"/>
          <w:sz w:val="18"/>
          <w:szCs w:val="18"/>
          <w:lang w:eastAsia="en-GB"/>
        </w:rPr>
        <w:t>LEGO</w:t>
      </w:r>
      <w:r w:rsidR="00F01358" w:rsidRPr="00905738">
        <w:rPr>
          <w:rFonts w:eastAsia="Times New Roman" w:cs="Arial"/>
          <w:sz w:val="18"/>
          <w:szCs w:val="18"/>
          <w:vertAlign w:val="superscript"/>
          <w:lang w:eastAsia="en-GB"/>
        </w:rPr>
        <w:t>®</w:t>
      </w:r>
      <w:r w:rsidR="00F01358" w:rsidRPr="00905738">
        <w:rPr>
          <w:rFonts w:eastAsia="Times New Roman" w:cs="Arial"/>
          <w:sz w:val="18"/>
          <w:szCs w:val="18"/>
          <w:lang w:eastAsia="en-GB"/>
        </w:rPr>
        <w:t xml:space="preserve"> League </w:t>
      </w:r>
      <w:r w:rsidRPr="00905738">
        <w:rPr>
          <w:rFonts w:eastAsia="Times New Roman" w:cs="Arial"/>
          <w:sz w:val="18"/>
          <w:szCs w:val="18"/>
          <w:lang w:eastAsia="en-GB"/>
        </w:rPr>
        <w:t>and the work of the IET</w:t>
      </w:r>
      <w:r w:rsidR="004F4567" w:rsidRPr="00905738">
        <w:rPr>
          <w:rFonts w:eastAsia="Times New Roman" w:cs="Arial"/>
          <w:sz w:val="18"/>
          <w:szCs w:val="18"/>
          <w:lang w:eastAsia="en-GB"/>
        </w:rPr>
        <w:t xml:space="preserve"> </w:t>
      </w:r>
      <w:r w:rsidRPr="00905738">
        <w:rPr>
          <w:rFonts w:eastAsia="Times New Roman" w:cs="Arial"/>
          <w:sz w:val="18"/>
          <w:szCs w:val="18"/>
          <w:lang w:eastAsia="en-GB"/>
        </w:rPr>
        <w:t>more widely.</w:t>
      </w:r>
      <w:r w:rsidR="004F3452" w:rsidRPr="00905738">
        <w:rPr>
          <w:rFonts w:eastAsia="Times New Roman" w:cs="Arial"/>
          <w:sz w:val="18"/>
          <w:szCs w:val="18"/>
          <w:lang w:eastAsia="en-GB"/>
        </w:rPr>
        <w:t xml:space="preserve"> </w:t>
      </w:r>
    </w:p>
    <w:p w14:paraId="53F0B69F" w14:textId="77777777" w:rsidR="00565238" w:rsidRPr="006E2B04" w:rsidRDefault="00565238" w:rsidP="001A55E4">
      <w:pPr>
        <w:autoSpaceDE w:val="0"/>
        <w:autoSpaceDN w:val="0"/>
        <w:adjustRightInd w:val="0"/>
        <w:ind w:left="-1276"/>
        <w:jc w:val="both"/>
        <w:rPr>
          <w:rFonts w:eastAsia="Times New Roman" w:cs="Arial"/>
          <w:sz w:val="18"/>
          <w:szCs w:val="18"/>
          <w:lang w:eastAsia="en-GB"/>
        </w:rPr>
      </w:pPr>
    </w:p>
    <w:p w14:paraId="549AE680" w14:textId="09D9F95E" w:rsidR="00A461BD" w:rsidRPr="006E2B04" w:rsidRDefault="00565238" w:rsidP="001A55E4">
      <w:pPr>
        <w:autoSpaceDE w:val="0"/>
        <w:autoSpaceDN w:val="0"/>
        <w:adjustRightInd w:val="0"/>
        <w:ind w:left="-1276"/>
        <w:jc w:val="both"/>
        <w:rPr>
          <w:rFonts w:eastAsia="Times New Roman" w:cs="Arial"/>
          <w:sz w:val="18"/>
          <w:szCs w:val="18"/>
          <w:lang w:eastAsia="en-GB"/>
        </w:rPr>
      </w:pPr>
      <w:r w:rsidRPr="006E2B04">
        <w:rPr>
          <w:sz w:val="18"/>
          <w:szCs w:val="18"/>
        </w:rPr>
        <w:t>Please be aware that once a photo or video appear</w:t>
      </w:r>
      <w:r w:rsidR="00461CB7" w:rsidRPr="006E2B04">
        <w:rPr>
          <w:sz w:val="18"/>
          <w:szCs w:val="18"/>
        </w:rPr>
        <w:t>s</w:t>
      </w:r>
      <w:r w:rsidRPr="006E2B04">
        <w:rPr>
          <w:sz w:val="18"/>
          <w:szCs w:val="18"/>
        </w:rPr>
        <w:t xml:space="preserve"> in the media</w:t>
      </w:r>
      <w:r w:rsidR="006E2B04" w:rsidRPr="006E2B04">
        <w:rPr>
          <w:sz w:val="18"/>
          <w:szCs w:val="18"/>
        </w:rPr>
        <w:t>,</w:t>
      </w:r>
      <w:r w:rsidRPr="006E2B04">
        <w:rPr>
          <w:sz w:val="18"/>
          <w:szCs w:val="18"/>
        </w:rPr>
        <w:t xml:space="preserve"> the IET</w:t>
      </w:r>
      <w:r w:rsidR="00461CB7" w:rsidRPr="006E2B04">
        <w:rPr>
          <w:sz w:val="18"/>
          <w:szCs w:val="18"/>
        </w:rPr>
        <w:t xml:space="preserve"> have </w:t>
      </w:r>
      <w:r w:rsidRPr="006E2B04">
        <w:rPr>
          <w:sz w:val="18"/>
          <w:szCs w:val="18"/>
        </w:rPr>
        <w:t>no control over who else may use or view the images</w:t>
      </w:r>
      <w:r w:rsidR="006E2B04" w:rsidRPr="006E2B04">
        <w:rPr>
          <w:sz w:val="18"/>
          <w:szCs w:val="18"/>
        </w:rPr>
        <w:t>/footage</w:t>
      </w:r>
      <w:r w:rsidRPr="006E2B04">
        <w:rPr>
          <w:sz w:val="18"/>
          <w:szCs w:val="18"/>
        </w:rPr>
        <w:t xml:space="preserve"> or how long the images</w:t>
      </w:r>
      <w:r w:rsidR="006E2B04" w:rsidRPr="006E2B04">
        <w:rPr>
          <w:sz w:val="18"/>
          <w:szCs w:val="18"/>
        </w:rPr>
        <w:t>/footage</w:t>
      </w:r>
      <w:r w:rsidRPr="006E2B04">
        <w:rPr>
          <w:sz w:val="18"/>
          <w:szCs w:val="18"/>
        </w:rPr>
        <w:t xml:space="preserve"> remain available to use or view.</w:t>
      </w:r>
    </w:p>
    <w:p w14:paraId="55899630" w14:textId="77777777" w:rsidR="00A461BD" w:rsidRPr="006E2B04" w:rsidRDefault="003A76A6" w:rsidP="001A55E4">
      <w:pPr>
        <w:tabs>
          <w:tab w:val="left" w:pos="2309"/>
        </w:tabs>
        <w:autoSpaceDE w:val="0"/>
        <w:autoSpaceDN w:val="0"/>
        <w:adjustRightInd w:val="0"/>
        <w:ind w:left="-1276"/>
        <w:jc w:val="both"/>
        <w:rPr>
          <w:rFonts w:eastAsia="Times New Roman" w:cs="Arial"/>
          <w:color w:val="FF0000"/>
          <w:sz w:val="18"/>
          <w:szCs w:val="18"/>
          <w:lang w:eastAsia="en-GB"/>
        </w:rPr>
      </w:pPr>
      <w:r w:rsidRPr="006E2B04">
        <w:rPr>
          <w:rFonts w:eastAsia="Times New Roman" w:cs="Arial"/>
          <w:sz w:val="18"/>
          <w:szCs w:val="18"/>
          <w:lang w:eastAsia="en-GB"/>
        </w:rPr>
        <w:tab/>
      </w:r>
    </w:p>
    <w:p w14:paraId="1A53998A" w14:textId="0433AD3A" w:rsidR="00A461BD" w:rsidRDefault="00376311" w:rsidP="001A55E4">
      <w:pPr>
        <w:autoSpaceDE w:val="0"/>
        <w:autoSpaceDN w:val="0"/>
        <w:adjustRightInd w:val="0"/>
        <w:ind w:left="-1276"/>
        <w:jc w:val="both"/>
        <w:rPr>
          <w:rFonts w:eastAsia="Times New Roman" w:cs="Arial"/>
          <w:sz w:val="18"/>
          <w:szCs w:val="18"/>
          <w:lang w:eastAsia="en-GB"/>
        </w:rPr>
      </w:pPr>
      <w:r>
        <w:rPr>
          <w:rFonts w:eastAsia="Times New Roman" w:cs="Arial"/>
          <w:sz w:val="18"/>
          <w:szCs w:val="18"/>
          <w:lang w:eastAsia="en-GB"/>
        </w:rPr>
        <w:t>The IET will treat all personal data in accordance with the provisions of the</w:t>
      </w:r>
      <w:r w:rsidR="00905738">
        <w:rPr>
          <w:rFonts w:eastAsia="Times New Roman" w:cs="Arial"/>
          <w:sz w:val="18"/>
          <w:szCs w:val="18"/>
          <w:lang w:eastAsia="en-GB"/>
        </w:rPr>
        <w:t xml:space="preserve"> UK</w:t>
      </w:r>
      <w:r>
        <w:rPr>
          <w:rFonts w:eastAsia="Times New Roman" w:cs="Arial"/>
          <w:sz w:val="18"/>
          <w:szCs w:val="18"/>
          <w:lang w:eastAsia="en-GB"/>
        </w:rPr>
        <w:t xml:space="preserve"> General Data Protection Regulation. </w:t>
      </w:r>
      <w:r w:rsidR="00480F61" w:rsidRPr="006E2B04">
        <w:rPr>
          <w:rFonts w:eastAsia="Times New Roman" w:cs="Arial"/>
          <w:sz w:val="18"/>
          <w:szCs w:val="18"/>
          <w:lang w:eastAsia="en-GB"/>
        </w:rPr>
        <w:t>The images, footage and recordings taken will be securely stored on the IET’s</w:t>
      </w:r>
      <w:r w:rsidR="004F3452" w:rsidRPr="006E2B04">
        <w:rPr>
          <w:rFonts w:eastAsia="Times New Roman" w:cs="Arial"/>
          <w:sz w:val="18"/>
          <w:szCs w:val="18"/>
          <w:lang w:eastAsia="en-GB"/>
        </w:rPr>
        <w:t xml:space="preserve"> </w:t>
      </w:r>
      <w:r w:rsidR="00480F61" w:rsidRPr="006E2B04">
        <w:rPr>
          <w:rFonts w:eastAsia="Times New Roman" w:cs="Arial"/>
          <w:sz w:val="18"/>
          <w:szCs w:val="18"/>
          <w:lang w:eastAsia="en-GB"/>
        </w:rPr>
        <w:t>servers along with a copy of this consent form. Only IET staff within the Membership and Professional Development directorate</w:t>
      </w:r>
      <w:r w:rsidR="004F4567" w:rsidRPr="006E2B04">
        <w:rPr>
          <w:rFonts w:eastAsia="Times New Roman" w:cs="Arial"/>
          <w:sz w:val="18"/>
          <w:szCs w:val="18"/>
          <w:lang w:eastAsia="en-GB"/>
        </w:rPr>
        <w:t xml:space="preserve"> </w:t>
      </w:r>
      <w:r w:rsidR="00480F61" w:rsidRPr="006E2B04">
        <w:rPr>
          <w:rFonts w:eastAsia="Times New Roman" w:cs="Arial"/>
          <w:sz w:val="18"/>
          <w:szCs w:val="18"/>
          <w:lang w:eastAsia="en-GB"/>
        </w:rPr>
        <w:t xml:space="preserve">will have access to the stored copies of the files. </w:t>
      </w:r>
      <w:r w:rsidR="00E75AC5" w:rsidRPr="006E2B04">
        <w:rPr>
          <w:sz w:val="18"/>
          <w:szCs w:val="18"/>
          <w:lang w:eastAsia="en-GB"/>
        </w:rPr>
        <w:t>The IET</w:t>
      </w:r>
      <w:r w:rsidR="00E75AC5">
        <w:rPr>
          <w:sz w:val="18"/>
          <w:szCs w:val="18"/>
          <w:lang w:eastAsia="en-GB"/>
        </w:rPr>
        <w:t xml:space="preserve"> </w:t>
      </w:r>
      <w:r w:rsidR="00E75AC5" w:rsidRPr="006E2B04">
        <w:rPr>
          <w:sz w:val="18"/>
          <w:szCs w:val="18"/>
          <w:lang w:eastAsia="en-GB"/>
        </w:rPr>
        <w:t>will</w:t>
      </w:r>
      <w:r w:rsidR="00E75AC5">
        <w:rPr>
          <w:sz w:val="18"/>
          <w:szCs w:val="18"/>
          <w:lang w:eastAsia="en-GB"/>
        </w:rPr>
        <w:t xml:space="preserve"> only</w:t>
      </w:r>
      <w:r w:rsidR="00E75AC5" w:rsidRPr="006E2B04">
        <w:rPr>
          <w:sz w:val="18"/>
          <w:szCs w:val="18"/>
          <w:lang w:eastAsia="en-GB"/>
        </w:rPr>
        <w:t xml:space="preserve"> process the personal data of the </w:t>
      </w:r>
      <w:r w:rsidR="00E75AC5">
        <w:rPr>
          <w:sz w:val="18"/>
          <w:szCs w:val="18"/>
          <w:lang w:eastAsia="en-GB"/>
        </w:rPr>
        <w:t>students</w:t>
      </w:r>
      <w:r w:rsidR="00E75AC5" w:rsidRPr="006E2B04">
        <w:rPr>
          <w:sz w:val="18"/>
          <w:szCs w:val="18"/>
          <w:lang w:eastAsia="en-GB"/>
        </w:rPr>
        <w:t xml:space="preserve"> for the purposes </w:t>
      </w:r>
      <w:r w:rsidR="00E75AC5">
        <w:rPr>
          <w:sz w:val="18"/>
          <w:szCs w:val="18"/>
          <w:lang w:eastAsia="en-GB"/>
        </w:rPr>
        <w:t>as set out in this form</w:t>
      </w:r>
      <w:r w:rsidR="00E75AC5" w:rsidRPr="006E2B04">
        <w:rPr>
          <w:sz w:val="18"/>
          <w:szCs w:val="18"/>
          <w:lang w:eastAsia="en-GB"/>
        </w:rPr>
        <w:t>.  The IET</w:t>
      </w:r>
      <w:r w:rsidR="00E75AC5">
        <w:rPr>
          <w:sz w:val="18"/>
          <w:szCs w:val="18"/>
          <w:lang w:eastAsia="en-GB"/>
        </w:rPr>
        <w:t xml:space="preserve"> </w:t>
      </w:r>
      <w:r w:rsidR="00E75AC5" w:rsidRPr="006E2B04">
        <w:rPr>
          <w:sz w:val="18"/>
          <w:szCs w:val="18"/>
          <w:lang w:eastAsia="en-GB"/>
        </w:rPr>
        <w:t xml:space="preserve">will only retain the personal data of the </w:t>
      </w:r>
      <w:r w:rsidR="00E75AC5">
        <w:rPr>
          <w:sz w:val="18"/>
          <w:szCs w:val="18"/>
          <w:lang w:eastAsia="en-GB"/>
        </w:rPr>
        <w:t>students to satisfy tho</w:t>
      </w:r>
      <w:r w:rsidR="00E75AC5" w:rsidRPr="006E2B04">
        <w:rPr>
          <w:sz w:val="18"/>
          <w:szCs w:val="18"/>
          <w:lang w:eastAsia="en-GB"/>
        </w:rPr>
        <w:t xml:space="preserve">se purposes and will remove the </w:t>
      </w:r>
      <w:r w:rsidR="00E75AC5">
        <w:rPr>
          <w:sz w:val="18"/>
          <w:szCs w:val="18"/>
          <w:lang w:eastAsia="en-GB"/>
        </w:rPr>
        <w:t>students</w:t>
      </w:r>
      <w:r w:rsidR="005D283D">
        <w:rPr>
          <w:sz w:val="18"/>
          <w:szCs w:val="18"/>
          <w:lang w:eastAsia="en-GB"/>
        </w:rPr>
        <w:t>’</w:t>
      </w:r>
      <w:r w:rsidR="00E75AC5" w:rsidRPr="006E2B04">
        <w:rPr>
          <w:sz w:val="18"/>
          <w:szCs w:val="18"/>
          <w:lang w:eastAsia="en-GB"/>
        </w:rPr>
        <w:t xml:space="preserve"> personal data from </w:t>
      </w:r>
      <w:r w:rsidR="00E75AC5">
        <w:rPr>
          <w:sz w:val="18"/>
          <w:szCs w:val="18"/>
          <w:lang w:eastAsia="en-GB"/>
        </w:rPr>
        <w:t>its</w:t>
      </w:r>
      <w:r w:rsidR="00E75AC5" w:rsidRPr="006E2B04">
        <w:rPr>
          <w:sz w:val="18"/>
          <w:szCs w:val="18"/>
          <w:lang w:eastAsia="en-GB"/>
        </w:rPr>
        <w:t xml:space="preserve"> </w:t>
      </w:r>
      <w:r w:rsidR="00E75AC5">
        <w:rPr>
          <w:sz w:val="18"/>
          <w:szCs w:val="18"/>
          <w:lang w:eastAsia="en-GB"/>
        </w:rPr>
        <w:t xml:space="preserve">systems when no longer required, and in any event </w:t>
      </w:r>
      <w:r w:rsidR="00565238" w:rsidRPr="006E2B04">
        <w:rPr>
          <w:rFonts w:eastAsia="Times New Roman" w:cs="Arial"/>
          <w:sz w:val="18"/>
          <w:szCs w:val="18"/>
          <w:lang w:eastAsia="en-GB"/>
        </w:rPr>
        <w:t>at a maximum of</w:t>
      </w:r>
      <w:r w:rsidR="00A11AE6" w:rsidRPr="006E2B04">
        <w:rPr>
          <w:rFonts w:eastAsia="Times New Roman" w:cs="Arial"/>
          <w:sz w:val="18"/>
          <w:szCs w:val="18"/>
          <w:lang w:eastAsia="en-GB"/>
        </w:rPr>
        <w:t xml:space="preserve"> </w:t>
      </w:r>
      <w:r w:rsidR="008800BD">
        <w:rPr>
          <w:rFonts w:eastAsia="Times New Roman" w:cs="Arial"/>
          <w:sz w:val="18"/>
          <w:szCs w:val="18"/>
          <w:lang w:eastAsia="en-GB"/>
        </w:rPr>
        <w:t>five</w:t>
      </w:r>
      <w:r w:rsidR="00480F61" w:rsidRPr="006E2B04">
        <w:rPr>
          <w:rFonts w:eastAsia="Times New Roman" w:cs="Arial"/>
          <w:sz w:val="18"/>
          <w:szCs w:val="18"/>
          <w:lang w:eastAsia="en-GB"/>
        </w:rPr>
        <w:t xml:space="preserve"> years from the date of the event.</w:t>
      </w:r>
      <w:r w:rsidR="008C5B4D">
        <w:rPr>
          <w:rFonts w:eastAsia="Times New Roman" w:cs="Arial"/>
          <w:sz w:val="18"/>
          <w:szCs w:val="18"/>
          <w:lang w:eastAsia="en-GB"/>
        </w:rPr>
        <w:t xml:space="preserve"> </w:t>
      </w:r>
      <w:r w:rsidR="00E75AC5" w:rsidRPr="006E2B04">
        <w:rPr>
          <w:sz w:val="18"/>
          <w:szCs w:val="18"/>
          <w:lang w:eastAsia="en-GB"/>
        </w:rPr>
        <w:t>Where the IET processes the personal data of individuals, including children</w:t>
      </w:r>
      <w:r w:rsidR="00E75AC5">
        <w:rPr>
          <w:sz w:val="18"/>
          <w:szCs w:val="18"/>
          <w:lang w:eastAsia="en-GB"/>
        </w:rPr>
        <w:t>,</w:t>
      </w:r>
      <w:r w:rsidR="00E75AC5" w:rsidRPr="006E2B04">
        <w:rPr>
          <w:sz w:val="18"/>
          <w:szCs w:val="18"/>
          <w:lang w:eastAsia="en-GB"/>
        </w:rPr>
        <w:t xml:space="preserve"> subject access rights are available.</w:t>
      </w:r>
    </w:p>
    <w:p w14:paraId="1435FE67" w14:textId="77777777" w:rsidR="008C5B4D" w:rsidRDefault="008C5B4D" w:rsidP="001A55E4">
      <w:pPr>
        <w:autoSpaceDE w:val="0"/>
        <w:autoSpaceDN w:val="0"/>
        <w:adjustRightInd w:val="0"/>
        <w:ind w:left="-1276"/>
        <w:jc w:val="both"/>
        <w:rPr>
          <w:rFonts w:eastAsia="Times New Roman" w:cs="Arial"/>
          <w:sz w:val="18"/>
          <w:szCs w:val="18"/>
          <w:lang w:eastAsia="en-GB"/>
        </w:rPr>
      </w:pPr>
    </w:p>
    <w:p w14:paraId="766D82E4" w14:textId="76DEA753" w:rsidR="009B4CE1" w:rsidRPr="009B4CE1" w:rsidRDefault="008C5B4D" w:rsidP="009B4CE1">
      <w:pPr>
        <w:autoSpaceDE w:val="0"/>
        <w:autoSpaceDN w:val="0"/>
        <w:adjustRightInd w:val="0"/>
        <w:ind w:left="-1276" w:right="184"/>
        <w:jc w:val="both"/>
        <w:rPr>
          <w:sz w:val="18"/>
          <w:szCs w:val="18"/>
        </w:rPr>
      </w:pPr>
      <w:r w:rsidRPr="00EC35FD">
        <w:rPr>
          <w:sz w:val="18"/>
          <w:szCs w:val="18"/>
          <w:lang w:eastAsia="en-GB"/>
        </w:rPr>
        <w:t>For further information on privacy, please review the IET Privacy Notice at</w:t>
      </w:r>
      <w:r w:rsidRPr="00120665">
        <w:rPr>
          <w:sz w:val="18"/>
          <w:szCs w:val="18"/>
          <w:lang w:eastAsia="en-GB"/>
        </w:rPr>
        <w:t xml:space="preserve"> </w:t>
      </w:r>
      <w:hyperlink r:id="rId9" w:history="1">
        <w:r w:rsidR="00120665" w:rsidRPr="00120665">
          <w:rPr>
            <w:rStyle w:val="Hyperlink"/>
            <w:sz w:val="18"/>
            <w:szCs w:val="18"/>
          </w:rPr>
          <w:t>www.theiet.org/privacy</w:t>
        </w:r>
      </w:hyperlink>
      <w:r w:rsidR="00155002" w:rsidRPr="00120665">
        <w:rPr>
          <w:rStyle w:val="Hyperlink"/>
          <w:sz w:val="18"/>
          <w:szCs w:val="18"/>
          <w:lang w:eastAsia="en-GB"/>
        </w:rPr>
        <w:t>.</w:t>
      </w:r>
      <w:r w:rsidR="00155002">
        <w:rPr>
          <w:rStyle w:val="Hyperlink"/>
          <w:sz w:val="18"/>
          <w:szCs w:val="18"/>
          <w:lang w:eastAsia="en-GB"/>
        </w:rPr>
        <w:t xml:space="preserve"> </w:t>
      </w:r>
    </w:p>
    <w:p w14:paraId="62435DFC" w14:textId="77777777" w:rsidR="009B4CE1" w:rsidRPr="00EC35FD" w:rsidRDefault="009B4CE1" w:rsidP="009B4CE1">
      <w:pPr>
        <w:autoSpaceDE w:val="0"/>
        <w:autoSpaceDN w:val="0"/>
        <w:adjustRightInd w:val="0"/>
        <w:ind w:left="-1276" w:right="184"/>
        <w:jc w:val="both"/>
        <w:rPr>
          <w:sz w:val="18"/>
          <w:szCs w:val="18"/>
          <w:lang w:eastAsia="en-GB"/>
        </w:rPr>
      </w:pPr>
    </w:p>
    <w:p w14:paraId="4D7981CF" w14:textId="765502F6" w:rsidR="00480F61" w:rsidRPr="006E2B04" w:rsidRDefault="00480F61" w:rsidP="001A55E4">
      <w:pPr>
        <w:autoSpaceDE w:val="0"/>
        <w:autoSpaceDN w:val="0"/>
        <w:adjustRightInd w:val="0"/>
        <w:ind w:left="-1276"/>
        <w:jc w:val="both"/>
        <w:rPr>
          <w:rFonts w:eastAsia="Times New Roman" w:cs="Arial"/>
          <w:sz w:val="18"/>
          <w:szCs w:val="18"/>
          <w:lang w:eastAsia="en-GB"/>
        </w:rPr>
      </w:pPr>
      <w:r w:rsidRPr="006E2B04">
        <w:rPr>
          <w:rFonts w:eastAsia="Times New Roman" w:cs="Arial"/>
          <w:sz w:val="18"/>
          <w:szCs w:val="18"/>
          <w:lang w:eastAsia="en-GB"/>
        </w:rPr>
        <w:t xml:space="preserve">We </w:t>
      </w:r>
      <w:r w:rsidR="00EC35FD">
        <w:rPr>
          <w:rFonts w:eastAsia="Times New Roman" w:cs="Arial"/>
          <w:sz w:val="18"/>
          <w:szCs w:val="18"/>
          <w:lang w:eastAsia="en-GB"/>
        </w:rPr>
        <w:t>sh</w:t>
      </w:r>
      <w:r w:rsidRPr="006E2B04">
        <w:rPr>
          <w:rFonts w:eastAsia="Times New Roman" w:cs="Arial"/>
          <w:sz w:val="18"/>
          <w:szCs w:val="18"/>
          <w:lang w:eastAsia="en-GB"/>
        </w:rPr>
        <w:t xml:space="preserve">ould be grateful if you </w:t>
      </w:r>
      <w:r w:rsidR="00EC35FD">
        <w:rPr>
          <w:rFonts w:eastAsia="Times New Roman" w:cs="Arial"/>
          <w:sz w:val="18"/>
          <w:szCs w:val="18"/>
          <w:lang w:eastAsia="en-GB"/>
        </w:rPr>
        <w:t>w</w:t>
      </w:r>
      <w:r w:rsidRPr="006E2B04">
        <w:rPr>
          <w:rFonts w:eastAsia="Times New Roman" w:cs="Arial"/>
          <w:sz w:val="18"/>
          <w:szCs w:val="18"/>
          <w:lang w:eastAsia="en-GB"/>
        </w:rPr>
        <w:t xml:space="preserve">ould fill in the </w:t>
      </w:r>
      <w:r w:rsidR="00EC35FD">
        <w:rPr>
          <w:rFonts w:eastAsia="Times New Roman" w:cs="Arial"/>
          <w:sz w:val="18"/>
          <w:szCs w:val="18"/>
          <w:lang w:eastAsia="en-GB"/>
        </w:rPr>
        <w:t>box below</w:t>
      </w:r>
      <w:r w:rsidRPr="006E2B04">
        <w:rPr>
          <w:rFonts w:eastAsia="Times New Roman" w:cs="Arial"/>
          <w:sz w:val="18"/>
          <w:szCs w:val="18"/>
          <w:lang w:eastAsia="en-GB"/>
        </w:rPr>
        <w:t xml:space="preserve"> to confirm that you consent to </w:t>
      </w:r>
      <w:r w:rsidR="00E75AC5">
        <w:rPr>
          <w:rFonts w:eastAsia="Times New Roman" w:cs="Arial"/>
          <w:sz w:val="18"/>
          <w:szCs w:val="18"/>
          <w:lang w:eastAsia="en-GB"/>
        </w:rPr>
        <w:t xml:space="preserve">the taking and using of photographs, </w:t>
      </w:r>
      <w:r w:rsidR="00120665">
        <w:rPr>
          <w:rFonts w:eastAsia="Times New Roman" w:cs="Arial"/>
          <w:sz w:val="18"/>
          <w:szCs w:val="18"/>
          <w:lang w:eastAsia="en-GB"/>
        </w:rPr>
        <w:t xml:space="preserve">live and recorded </w:t>
      </w:r>
      <w:r w:rsidR="00E75AC5">
        <w:rPr>
          <w:rFonts w:eastAsia="Times New Roman" w:cs="Arial"/>
          <w:sz w:val="18"/>
          <w:szCs w:val="18"/>
          <w:lang w:eastAsia="en-GB"/>
        </w:rPr>
        <w:t>video and audio recordings of your students</w:t>
      </w:r>
      <w:r w:rsidRPr="006E2B04">
        <w:rPr>
          <w:rFonts w:eastAsia="Times New Roman" w:cs="Arial"/>
          <w:sz w:val="18"/>
          <w:szCs w:val="18"/>
          <w:lang w:eastAsia="en-GB"/>
        </w:rPr>
        <w:t>.</w:t>
      </w:r>
    </w:p>
    <w:p w14:paraId="4975C64E" w14:textId="77777777" w:rsidR="00480F61" w:rsidRPr="006E2B04" w:rsidRDefault="00480F61" w:rsidP="001A55E4">
      <w:pPr>
        <w:autoSpaceDE w:val="0"/>
        <w:autoSpaceDN w:val="0"/>
        <w:adjustRightInd w:val="0"/>
        <w:ind w:left="-1276"/>
        <w:jc w:val="both"/>
        <w:rPr>
          <w:rFonts w:eastAsia="Times New Roman" w:cs="Arial"/>
          <w:sz w:val="18"/>
          <w:szCs w:val="18"/>
          <w:lang w:eastAsia="en-GB"/>
        </w:rPr>
      </w:pPr>
    </w:p>
    <w:p w14:paraId="46456B96" w14:textId="4667AF8F" w:rsidR="00480F61" w:rsidRPr="006E2B04" w:rsidRDefault="00480F61" w:rsidP="001A55E4">
      <w:pPr>
        <w:autoSpaceDE w:val="0"/>
        <w:autoSpaceDN w:val="0"/>
        <w:adjustRightInd w:val="0"/>
        <w:ind w:left="-1276"/>
        <w:jc w:val="both"/>
        <w:rPr>
          <w:rFonts w:eastAsia="Times New Roman" w:cs="Arial"/>
          <w:sz w:val="18"/>
          <w:szCs w:val="18"/>
          <w:lang w:eastAsia="en-GB"/>
        </w:rPr>
      </w:pPr>
      <w:r w:rsidRPr="006E2B04">
        <w:rPr>
          <w:rFonts w:eastAsia="Times New Roman" w:cs="Arial"/>
          <w:sz w:val="18"/>
          <w:szCs w:val="18"/>
          <w:lang w:eastAsia="en-GB"/>
        </w:rPr>
        <w:t>Thank you</w:t>
      </w:r>
    </w:p>
    <w:p w14:paraId="703D3DBE" w14:textId="6E347D09" w:rsidR="00480F61" w:rsidRPr="006E2B04" w:rsidRDefault="00480F61" w:rsidP="00480F61">
      <w:pPr>
        <w:autoSpaceDE w:val="0"/>
        <w:autoSpaceDN w:val="0"/>
        <w:adjustRightInd w:val="0"/>
        <w:ind w:left="-1276"/>
        <w:rPr>
          <w:rFonts w:eastAsia="Times New Roman" w:cs="Arial"/>
          <w:sz w:val="18"/>
          <w:szCs w:val="18"/>
          <w:lang w:eastAsia="en-GB"/>
        </w:rPr>
      </w:pPr>
    </w:p>
    <w:p w14:paraId="7876A392" w14:textId="2D77FB1F" w:rsidR="00735E4A" w:rsidRPr="006E2B04" w:rsidRDefault="00735E4A" w:rsidP="00735E4A">
      <w:pPr>
        <w:autoSpaceDE w:val="0"/>
        <w:autoSpaceDN w:val="0"/>
        <w:adjustRightInd w:val="0"/>
        <w:ind w:left="-1134" w:right="184"/>
        <w:rPr>
          <w:rFonts w:eastAsia="Times New Roman" w:cs="Arial"/>
          <w:sz w:val="18"/>
          <w:szCs w:val="18"/>
          <w:lang w:eastAsia="en-GB"/>
        </w:rPr>
      </w:pPr>
      <w:r w:rsidRPr="00BE181C">
        <w:rPr>
          <w:rFonts w:eastAsia="Times New Roman" w:cs="Arial"/>
          <w:b/>
          <w:bCs/>
          <w:sz w:val="18"/>
          <w:szCs w:val="18"/>
          <w:lang w:eastAsia="en-GB"/>
        </w:rPr>
        <w:t>GROUP</w:t>
      </w:r>
      <w:r w:rsidR="00120665" w:rsidRPr="00BE181C">
        <w:rPr>
          <w:rFonts w:eastAsia="Times New Roman" w:cs="Arial"/>
          <w:b/>
          <w:bCs/>
          <w:sz w:val="18"/>
          <w:szCs w:val="18"/>
          <w:lang w:eastAsia="en-GB"/>
        </w:rPr>
        <w:t>/INDIVIDUAL’S</w:t>
      </w:r>
      <w:r w:rsidRPr="00BE181C">
        <w:rPr>
          <w:rFonts w:eastAsia="Times New Roman" w:cs="Arial"/>
          <w:b/>
          <w:bCs/>
          <w:sz w:val="18"/>
          <w:szCs w:val="18"/>
          <w:lang w:eastAsia="en-GB"/>
        </w:rPr>
        <w:t xml:space="preserve"> NAME</w:t>
      </w:r>
      <w:r w:rsidR="003A76A6" w:rsidRPr="00BE181C">
        <w:rPr>
          <w:rFonts w:eastAsia="Times New Roman" w:cs="Arial"/>
          <w:b/>
          <w:bCs/>
          <w:sz w:val="18"/>
          <w:szCs w:val="18"/>
          <w:lang w:eastAsia="en-GB"/>
        </w:rPr>
        <w:t>/REFERENCE:</w:t>
      </w:r>
      <w:r w:rsidR="0037015C">
        <w:rPr>
          <w:rFonts w:eastAsia="Times New Roman" w:cs="Arial"/>
          <w:sz w:val="18"/>
          <w:szCs w:val="18"/>
          <w:lang w:eastAsia="en-GB"/>
        </w:rPr>
        <w:t xml:space="preserve"> </w:t>
      </w:r>
      <w:sdt>
        <w:sdtPr>
          <w:rPr>
            <w:rFonts w:eastAsia="Times New Roman" w:cs="Arial"/>
            <w:sz w:val="18"/>
            <w:szCs w:val="18"/>
            <w:lang w:eastAsia="en-GB"/>
          </w:rPr>
          <w:id w:val="1811897775"/>
          <w:placeholder>
            <w:docPart w:val="DefaultPlaceholder_-1854013440"/>
          </w:placeholder>
          <w:showingPlcHdr/>
          <w:text/>
        </w:sdtPr>
        <w:sdtEndPr/>
        <w:sdtContent>
          <w:r w:rsidR="006C23C3" w:rsidRPr="00E05267">
            <w:rPr>
              <w:rStyle w:val="PlaceholderText"/>
            </w:rPr>
            <w:t>Click or tap here to enter text.</w:t>
          </w:r>
        </w:sdtContent>
      </w:sdt>
    </w:p>
    <w:p w14:paraId="7A6E1A7C" w14:textId="77777777" w:rsidR="00735E4A" w:rsidRPr="006E2B04" w:rsidRDefault="00735E4A" w:rsidP="00735E4A">
      <w:pPr>
        <w:autoSpaceDE w:val="0"/>
        <w:autoSpaceDN w:val="0"/>
        <w:adjustRightInd w:val="0"/>
        <w:ind w:left="-1134" w:right="184"/>
        <w:rPr>
          <w:rFonts w:eastAsia="Times New Roman" w:cs="Arial"/>
          <w:sz w:val="18"/>
          <w:szCs w:val="18"/>
          <w:lang w:eastAsia="en-GB"/>
        </w:rPr>
      </w:pPr>
    </w:p>
    <w:p w14:paraId="6CFB1063" w14:textId="5A895413" w:rsidR="00735E4A" w:rsidRPr="006E2B04" w:rsidRDefault="00735E4A" w:rsidP="00735E4A">
      <w:pPr>
        <w:autoSpaceDE w:val="0"/>
        <w:autoSpaceDN w:val="0"/>
        <w:adjustRightInd w:val="0"/>
        <w:ind w:left="-1134" w:right="184"/>
        <w:rPr>
          <w:rFonts w:eastAsia="Times New Roman" w:cs="Arial"/>
          <w:sz w:val="18"/>
          <w:szCs w:val="18"/>
          <w:lang w:eastAsia="en-GB"/>
        </w:rPr>
      </w:pPr>
      <w:r w:rsidRPr="00BE181C">
        <w:rPr>
          <w:rFonts w:eastAsia="Times New Roman" w:cs="Arial"/>
          <w:b/>
          <w:bCs/>
          <w:sz w:val="18"/>
          <w:szCs w:val="18"/>
          <w:lang w:eastAsia="en-GB"/>
        </w:rPr>
        <w:t>SCHOOL</w:t>
      </w:r>
      <w:r w:rsidRPr="00F41963">
        <w:rPr>
          <w:rFonts w:eastAsia="Times New Roman" w:cs="Arial"/>
          <w:b/>
          <w:bCs/>
          <w:sz w:val="18"/>
          <w:szCs w:val="18"/>
          <w:lang w:eastAsia="en-GB"/>
        </w:rPr>
        <w:t>:</w:t>
      </w:r>
      <w:r w:rsidRPr="006E2B04">
        <w:rPr>
          <w:rFonts w:eastAsia="Times New Roman" w:cs="Arial"/>
          <w:sz w:val="18"/>
          <w:szCs w:val="18"/>
          <w:lang w:eastAsia="en-GB"/>
        </w:rPr>
        <w:t xml:space="preserve"> </w:t>
      </w:r>
      <w:sdt>
        <w:sdtPr>
          <w:rPr>
            <w:rFonts w:eastAsia="Times New Roman" w:cs="Arial"/>
            <w:sz w:val="18"/>
            <w:szCs w:val="18"/>
            <w:lang w:eastAsia="en-GB"/>
          </w:rPr>
          <w:id w:val="-1587375684"/>
          <w:placeholder>
            <w:docPart w:val="DefaultPlaceholder_-1854013440"/>
          </w:placeholder>
          <w:showingPlcHdr/>
          <w:text/>
        </w:sdtPr>
        <w:sdtEndPr/>
        <w:sdtContent>
          <w:r w:rsidR="004641F1" w:rsidRPr="00E05267">
            <w:rPr>
              <w:rStyle w:val="PlaceholderText"/>
            </w:rPr>
            <w:t>Click or tap here to enter text.</w:t>
          </w:r>
        </w:sdtContent>
      </w:sdt>
    </w:p>
    <w:p w14:paraId="76B0A437" w14:textId="77777777" w:rsidR="00480F61" w:rsidRPr="006E2B04" w:rsidRDefault="00480F61" w:rsidP="00480F61">
      <w:pPr>
        <w:autoSpaceDE w:val="0"/>
        <w:autoSpaceDN w:val="0"/>
        <w:adjustRightInd w:val="0"/>
        <w:ind w:left="-1134" w:right="184"/>
        <w:rPr>
          <w:rFonts w:eastAsia="Times New Roman" w:cs="Arial"/>
          <w:sz w:val="18"/>
          <w:szCs w:val="18"/>
          <w:lang w:eastAsia="en-GB"/>
        </w:rPr>
      </w:pPr>
    </w:p>
    <w:p w14:paraId="7198D4BA" w14:textId="0AFD7872" w:rsidR="006E2B04" w:rsidRPr="006E2B04" w:rsidRDefault="00480F61" w:rsidP="000E5C35">
      <w:pPr>
        <w:autoSpaceDE w:val="0"/>
        <w:autoSpaceDN w:val="0"/>
        <w:adjustRightInd w:val="0"/>
        <w:ind w:left="-1134" w:right="184"/>
        <w:jc w:val="both"/>
        <w:rPr>
          <w:rFonts w:eastAsia="Times New Roman" w:cs="Arial"/>
          <w:sz w:val="18"/>
          <w:szCs w:val="18"/>
          <w:lang w:eastAsia="en-GB"/>
        </w:rPr>
      </w:pPr>
      <w:r w:rsidRPr="006E2B04">
        <w:rPr>
          <w:rFonts w:eastAsia="Times New Roman" w:cs="Arial"/>
          <w:sz w:val="18"/>
          <w:szCs w:val="18"/>
          <w:lang w:eastAsia="en-GB"/>
        </w:rPr>
        <w:t xml:space="preserve">I consent </w:t>
      </w:r>
      <w:r w:rsidR="00FA551C" w:rsidRPr="006E2B04">
        <w:rPr>
          <w:rFonts w:eastAsia="Times New Roman" w:cs="Arial"/>
          <w:sz w:val="18"/>
          <w:szCs w:val="18"/>
          <w:lang w:eastAsia="en-GB"/>
        </w:rPr>
        <w:t xml:space="preserve">to </w:t>
      </w:r>
      <w:r w:rsidRPr="006E2B04">
        <w:rPr>
          <w:rFonts w:eastAsia="Times New Roman" w:cs="Arial"/>
          <w:sz w:val="18"/>
          <w:szCs w:val="18"/>
          <w:lang w:eastAsia="en-GB"/>
        </w:rPr>
        <w:t xml:space="preserve">photographs, </w:t>
      </w:r>
      <w:r w:rsidR="00120665">
        <w:rPr>
          <w:rFonts w:eastAsia="Times New Roman" w:cs="Arial"/>
          <w:sz w:val="18"/>
          <w:szCs w:val="18"/>
          <w:lang w:eastAsia="en-GB"/>
        </w:rPr>
        <w:t xml:space="preserve">recorded and live </w:t>
      </w:r>
      <w:r w:rsidRPr="006E2B04">
        <w:rPr>
          <w:rFonts w:eastAsia="Times New Roman" w:cs="Arial"/>
          <w:sz w:val="18"/>
          <w:szCs w:val="18"/>
          <w:lang w:eastAsia="en-GB"/>
        </w:rPr>
        <w:t xml:space="preserve">video footage </w:t>
      </w:r>
      <w:r w:rsidR="001A55E4" w:rsidRPr="006E2B04">
        <w:rPr>
          <w:rFonts w:eastAsia="Times New Roman" w:cs="Arial"/>
          <w:sz w:val="18"/>
          <w:szCs w:val="18"/>
          <w:lang w:eastAsia="en-GB"/>
        </w:rPr>
        <w:t>and</w:t>
      </w:r>
      <w:r w:rsidRPr="006E2B04">
        <w:rPr>
          <w:rFonts w:eastAsia="Times New Roman" w:cs="Arial"/>
          <w:sz w:val="18"/>
          <w:szCs w:val="18"/>
          <w:lang w:eastAsia="en-GB"/>
        </w:rPr>
        <w:t xml:space="preserve"> audio recordings of my </w:t>
      </w:r>
      <w:r w:rsidR="00735E4A" w:rsidRPr="006E2B04">
        <w:rPr>
          <w:rFonts w:eastAsia="Times New Roman" w:cs="Arial"/>
          <w:sz w:val="18"/>
          <w:szCs w:val="18"/>
          <w:lang w:eastAsia="en-GB"/>
        </w:rPr>
        <w:t>students</w:t>
      </w:r>
      <w:r w:rsidRPr="006E2B04">
        <w:rPr>
          <w:rFonts w:eastAsia="Times New Roman" w:cs="Arial"/>
          <w:sz w:val="18"/>
          <w:szCs w:val="18"/>
          <w:lang w:eastAsia="en-GB"/>
        </w:rPr>
        <w:t xml:space="preserve"> </w:t>
      </w:r>
      <w:r w:rsidR="00FA551C" w:rsidRPr="006E2B04">
        <w:rPr>
          <w:rFonts w:eastAsia="Times New Roman" w:cs="Arial"/>
          <w:sz w:val="18"/>
          <w:szCs w:val="18"/>
          <w:lang w:eastAsia="en-GB"/>
        </w:rPr>
        <w:t>being</w:t>
      </w:r>
      <w:r w:rsidR="006E2B04" w:rsidRPr="006E2B04">
        <w:rPr>
          <w:rFonts w:eastAsia="Times New Roman" w:cs="Arial"/>
          <w:sz w:val="18"/>
          <w:szCs w:val="18"/>
          <w:lang w:eastAsia="en-GB"/>
        </w:rPr>
        <w:t xml:space="preserve"> taken at a </w:t>
      </w:r>
      <w:r w:rsidR="006E2B04" w:rsidRPr="006E2B04">
        <w:rPr>
          <w:rFonts w:eastAsia="Times New Roman" w:cs="Arial"/>
          <w:i/>
          <w:sz w:val="18"/>
          <w:szCs w:val="18"/>
          <w:lang w:eastAsia="en-GB"/>
        </w:rPr>
        <w:t>FIRST</w:t>
      </w:r>
      <w:r w:rsidR="006E2B04" w:rsidRPr="006E2B04">
        <w:rPr>
          <w:rFonts w:eastAsia="Times New Roman" w:cs="Arial"/>
          <w:sz w:val="18"/>
          <w:szCs w:val="18"/>
          <w:vertAlign w:val="superscript"/>
          <w:lang w:eastAsia="en-GB"/>
        </w:rPr>
        <w:t xml:space="preserve">® </w:t>
      </w:r>
      <w:r w:rsidR="006E2B04" w:rsidRPr="006E2B04">
        <w:rPr>
          <w:rFonts w:eastAsia="Times New Roman" w:cs="Arial"/>
          <w:sz w:val="18"/>
          <w:szCs w:val="18"/>
          <w:lang w:eastAsia="en-GB"/>
        </w:rPr>
        <w:t>LEGO</w:t>
      </w:r>
      <w:r w:rsidR="006E2B04" w:rsidRPr="006E2B04">
        <w:rPr>
          <w:rFonts w:eastAsia="Times New Roman" w:cs="Arial"/>
          <w:sz w:val="18"/>
          <w:szCs w:val="18"/>
          <w:vertAlign w:val="superscript"/>
          <w:lang w:eastAsia="en-GB"/>
        </w:rPr>
        <w:t>®</w:t>
      </w:r>
      <w:r w:rsidR="006E2B04" w:rsidRPr="006E2B04">
        <w:rPr>
          <w:rFonts w:eastAsia="Times New Roman" w:cs="Arial"/>
          <w:sz w:val="18"/>
          <w:szCs w:val="18"/>
          <w:lang w:eastAsia="en-GB"/>
        </w:rPr>
        <w:t xml:space="preserve"> League </w:t>
      </w:r>
      <w:r w:rsidR="00120665">
        <w:rPr>
          <w:rFonts w:eastAsia="Times New Roman" w:cs="Arial"/>
          <w:sz w:val="18"/>
          <w:szCs w:val="18"/>
          <w:lang w:eastAsia="en-GB"/>
        </w:rPr>
        <w:t xml:space="preserve">Challenge, </w:t>
      </w:r>
      <w:r w:rsidR="006E2B04" w:rsidRPr="006E2B04">
        <w:rPr>
          <w:rFonts w:eastAsia="Times New Roman" w:cs="Arial"/>
          <w:i/>
          <w:sz w:val="18"/>
          <w:szCs w:val="18"/>
          <w:lang w:eastAsia="en-GB"/>
        </w:rPr>
        <w:t>FIRST</w:t>
      </w:r>
      <w:r w:rsidR="006E2B04" w:rsidRPr="006E2B04">
        <w:rPr>
          <w:rFonts w:eastAsia="Times New Roman" w:cs="Arial"/>
          <w:sz w:val="18"/>
          <w:szCs w:val="18"/>
          <w:vertAlign w:val="superscript"/>
          <w:lang w:eastAsia="en-GB"/>
        </w:rPr>
        <w:t xml:space="preserve">® </w:t>
      </w:r>
      <w:r w:rsidR="006E2B04" w:rsidRPr="006E2B04">
        <w:rPr>
          <w:rFonts w:eastAsia="Times New Roman" w:cs="Arial"/>
          <w:sz w:val="18"/>
          <w:szCs w:val="18"/>
          <w:lang w:eastAsia="en-GB"/>
        </w:rPr>
        <w:t>LEGO</w:t>
      </w:r>
      <w:r w:rsidR="006E2B04" w:rsidRPr="006E2B04">
        <w:rPr>
          <w:rFonts w:eastAsia="Times New Roman" w:cs="Arial"/>
          <w:sz w:val="18"/>
          <w:szCs w:val="18"/>
          <w:vertAlign w:val="superscript"/>
          <w:lang w:eastAsia="en-GB"/>
        </w:rPr>
        <w:t>®</w:t>
      </w:r>
      <w:r w:rsidR="006E2B04" w:rsidRPr="006E2B04">
        <w:rPr>
          <w:rFonts w:eastAsia="Times New Roman" w:cs="Arial"/>
          <w:sz w:val="18"/>
          <w:szCs w:val="18"/>
          <w:lang w:eastAsia="en-GB"/>
        </w:rPr>
        <w:t xml:space="preserve"> League </w:t>
      </w:r>
      <w:r w:rsidR="00120665">
        <w:rPr>
          <w:rFonts w:eastAsia="Times New Roman" w:cs="Arial"/>
          <w:sz w:val="18"/>
          <w:szCs w:val="18"/>
          <w:lang w:eastAsia="en-GB"/>
        </w:rPr>
        <w:t xml:space="preserve">Explore and </w:t>
      </w:r>
      <w:r w:rsidR="00120665" w:rsidRPr="006E2B04">
        <w:rPr>
          <w:rFonts w:eastAsia="Times New Roman" w:cs="Arial"/>
          <w:i/>
          <w:sz w:val="18"/>
          <w:szCs w:val="18"/>
          <w:lang w:eastAsia="en-GB"/>
        </w:rPr>
        <w:t>FIRST</w:t>
      </w:r>
      <w:r w:rsidR="00120665" w:rsidRPr="006E2B04">
        <w:rPr>
          <w:rFonts w:eastAsia="Times New Roman" w:cs="Arial"/>
          <w:sz w:val="18"/>
          <w:szCs w:val="18"/>
          <w:vertAlign w:val="superscript"/>
          <w:lang w:eastAsia="en-GB"/>
        </w:rPr>
        <w:t xml:space="preserve">® </w:t>
      </w:r>
      <w:r w:rsidR="00120665" w:rsidRPr="006E2B04">
        <w:rPr>
          <w:rFonts w:eastAsia="Times New Roman" w:cs="Arial"/>
          <w:sz w:val="18"/>
          <w:szCs w:val="18"/>
          <w:lang w:eastAsia="en-GB"/>
        </w:rPr>
        <w:t>LEGO</w:t>
      </w:r>
      <w:r w:rsidR="00120665" w:rsidRPr="006E2B04">
        <w:rPr>
          <w:rFonts w:eastAsia="Times New Roman" w:cs="Arial"/>
          <w:sz w:val="18"/>
          <w:szCs w:val="18"/>
          <w:vertAlign w:val="superscript"/>
          <w:lang w:eastAsia="en-GB"/>
        </w:rPr>
        <w:t>®</w:t>
      </w:r>
      <w:r w:rsidR="00120665" w:rsidRPr="006E2B04">
        <w:rPr>
          <w:rFonts w:eastAsia="Times New Roman" w:cs="Arial"/>
          <w:sz w:val="18"/>
          <w:szCs w:val="18"/>
          <w:lang w:eastAsia="en-GB"/>
        </w:rPr>
        <w:t xml:space="preserve"> League</w:t>
      </w:r>
      <w:r w:rsidR="00120665">
        <w:rPr>
          <w:rFonts w:eastAsia="Times New Roman" w:cs="Arial"/>
          <w:sz w:val="18"/>
          <w:szCs w:val="18"/>
          <w:lang w:eastAsia="en-GB"/>
        </w:rPr>
        <w:t xml:space="preserve"> Discover</w:t>
      </w:r>
      <w:r w:rsidR="00C03235">
        <w:rPr>
          <w:rFonts w:eastAsia="Times New Roman" w:cs="Arial"/>
          <w:sz w:val="18"/>
          <w:szCs w:val="18"/>
          <w:lang w:eastAsia="en-GB"/>
        </w:rPr>
        <w:t xml:space="preserve"> </w:t>
      </w:r>
      <w:r w:rsidR="006E2B04" w:rsidRPr="006E2B04">
        <w:rPr>
          <w:rFonts w:eastAsia="Times New Roman" w:cs="Arial"/>
          <w:sz w:val="18"/>
          <w:szCs w:val="18"/>
          <w:lang w:eastAsia="en-GB"/>
        </w:rPr>
        <w:t>event and being</w:t>
      </w:r>
      <w:r w:rsidRPr="006E2B04">
        <w:rPr>
          <w:rFonts w:eastAsia="Times New Roman" w:cs="Arial"/>
          <w:sz w:val="18"/>
          <w:szCs w:val="18"/>
          <w:lang w:eastAsia="en-GB"/>
        </w:rPr>
        <w:t xml:space="preserve"> used by or on behalf of the Institution of Engineering and Technology</w:t>
      </w:r>
      <w:r w:rsidR="004F3452" w:rsidRPr="006E2B04">
        <w:rPr>
          <w:rFonts w:eastAsia="Times New Roman" w:cs="Arial"/>
          <w:sz w:val="18"/>
          <w:szCs w:val="18"/>
          <w:lang w:eastAsia="en-GB"/>
        </w:rPr>
        <w:t xml:space="preserve"> </w:t>
      </w:r>
      <w:r w:rsidRPr="006E2B04">
        <w:rPr>
          <w:rFonts w:eastAsia="Times New Roman" w:cs="Arial"/>
          <w:sz w:val="18"/>
          <w:szCs w:val="18"/>
          <w:lang w:eastAsia="en-GB"/>
        </w:rPr>
        <w:t>for the following purpose</w:t>
      </w:r>
      <w:r w:rsidR="00FA551C" w:rsidRPr="006E2B04">
        <w:rPr>
          <w:rFonts w:eastAsia="Times New Roman" w:cs="Arial"/>
          <w:sz w:val="18"/>
          <w:szCs w:val="18"/>
          <w:lang w:eastAsia="en-GB"/>
        </w:rPr>
        <w:t>s</w:t>
      </w:r>
      <w:r w:rsidRPr="006E2B04">
        <w:rPr>
          <w:rFonts w:eastAsia="Times New Roman" w:cs="Arial"/>
          <w:sz w:val="18"/>
          <w:szCs w:val="18"/>
          <w:lang w:eastAsia="en-GB"/>
        </w:rPr>
        <w:t>:</w:t>
      </w:r>
    </w:p>
    <w:p w14:paraId="0F25E26D" w14:textId="77777777" w:rsidR="00FA551C" w:rsidRPr="006E2B04" w:rsidRDefault="00480F61" w:rsidP="000E5C35">
      <w:pPr>
        <w:autoSpaceDE w:val="0"/>
        <w:autoSpaceDN w:val="0"/>
        <w:adjustRightInd w:val="0"/>
        <w:ind w:left="-1134" w:right="184"/>
        <w:jc w:val="both"/>
        <w:rPr>
          <w:rFonts w:eastAsia="Times New Roman" w:cs="Arial"/>
          <w:sz w:val="18"/>
          <w:szCs w:val="18"/>
          <w:lang w:eastAsia="en-GB"/>
        </w:rPr>
      </w:pPr>
      <w:r w:rsidRPr="006E2B04">
        <w:rPr>
          <w:rFonts w:eastAsia="Times New Roman" w:cs="Arial"/>
          <w:sz w:val="18"/>
          <w:szCs w:val="18"/>
          <w:lang w:eastAsia="en-GB"/>
        </w:rPr>
        <w:t xml:space="preserve"> </w:t>
      </w:r>
    </w:p>
    <w:p w14:paraId="3B6C3701" w14:textId="29EA4C69" w:rsidR="00FA551C" w:rsidRPr="006E2B04" w:rsidRDefault="00FA551C" w:rsidP="006E2B04">
      <w:pPr>
        <w:pStyle w:val="ListParagraph"/>
        <w:numPr>
          <w:ilvl w:val="0"/>
          <w:numId w:val="38"/>
        </w:numPr>
        <w:autoSpaceDE w:val="0"/>
        <w:autoSpaceDN w:val="0"/>
        <w:adjustRightInd w:val="0"/>
        <w:ind w:left="-709" w:right="184" w:hanging="425"/>
        <w:jc w:val="both"/>
        <w:rPr>
          <w:rFonts w:ascii="Arial" w:hAnsi="Arial" w:cs="Arial"/>
          <w:sz w:val="18"/>
          <w:szCs w:val="18"/>
        </w:rPr>
      </w:pPr>
      <w:r w:rsidRPr="006E2B04">
        <w:rPr>
          <w:rFonts w:ascii="Arial" w:hAnsi="Arial" w:cs="Arial"/>
          <w:sz w:val="18"/>
          <w:szCs w:val="18"/>
        </w:rPr>
        <w:t xml:space="preserve">to publicise </w:t>
      </w:r>
      <w:r w:rsidR="00480F61" w:rsidRPr="006E2B04">
        <w:rPr>
          <w:rFonts w:ascii="Arial" w:hAnsi="Arial" w:cs="Arial"/>
          <w:sz w:val="18"/>
          <w:szCs w:val="18"/>
        </w:rPr>
        <w:t xml:space="preserve">the </w:t>
      </w:r>
      <w:r w:rsidR="004F3452" w:rsidRPr="006E2B04">
        <w:rPr>
          <w:rFonts w:ascii="Arial" w:hAnsi="Arial" w:cs="Arial"/>
          <w:i/>
          <w:sz w:val="18"/>
          <w:szCs w:val="18"/>
        </w:rPr>
        <w:t>FIRST</w:t>
      </w:r>
      <w:r w:rsidR="004F3452" w:rsidRPr="006E2B04">
        <w:rPr>
          <w:rFonts w:ascii="Arial" w:hAnsi="Arial" w:cs="Arial"/>
          <w:sz w:val="18"/>
          <w:szCs w:val="18"/>
          <w:vertAlign w:val="superscript"/>
        </w:rPr>
        <w:t xml:space="preserve">® </w:t>
      </w:r>
      <w:r w:rsidR="004F3452" w:rsidRPr="006E2B04">
        <w:rPr>
          <w:rFonts w:ascii="Arial" w:hAnsi="Arial" w:cs="Arial"/>
          <w:sz w:val="18"/>
          <w:szCs w:val="18"/>
        </w:rPr>
        <w:t>LEGO</w:t>
      </w:r>
      <w:r w:rsidR="004F3452" w:rsidRPr="006E2B04">
        <w:rPr>
          <w:rFonts w:ascii="Arial" w:hAnsi="Arial" w:cs="Arial"/>
          <w:sz w:val="18"/>
          <w:szCs w:val="18"/>
          <w:vertAlign w:val="superscript"/>
        </w:rPr>
        <w:t>®</w:t>
      </w:r>
      <w:r w:rsidR="004F3452" w:rsidRPr="006E2B04">
        <w:rPr>
          <w:rFonts w:ascii="Arial" w:hAnsi="Arial" w:cs="Arial"/>
          <w:sz w:val="18"/>
          <w:szCs w:val="18"/>
        </w:rPr>
        <w:t xml:space="preserve"> League</w:t>
      </w:r>
      <w:r w:rsidR="00120665">
        <w:rPr>
          <w:rFonts w:ascii="Arial" w:hAnsi="Arial" w:cs="Arial"/>
          <w:sz w:val="18"/>
          <w:szCs w:val="18"/>
        </w:rPr>
        <w:t xml:space="preserve"> </w:t>
      </w:r>
      <w:r w:rsidR="00480F61" w:rsidRPr="006E2B04">
        <w:rPr>
          <w:rFonts w:ascii="Arial" w:hAnsi="Arial" w:cs="Arial"/>
          <w:sz w:val="18"/>
          <w:szCs w:val="18"/>
        </w:rPr>
        <w:t>and the work of the IET</w:t>
      </w:r>
      <w:r w:rsidRPr="006E2B04">
        <w:rPr>
          <w:rFonts w:ascii="Arial" w:hAnsi="Arial" w:cs="Arial"/>
          <w:sz w:val="18"/>
          <w:szCs w:val="18"/>
        </w:rPr>
        <w:t xml:space="preserve"> </w:t>
      </w:r>
      <w:r w:rsidR="00EC35FD">
        <w:rPr>
          <w:rFonts w:ascii="Arial" w:hAnsi="Arial" w:cs="Arial"/>
          <w:sz w:val="18"/>
          <w:szCs w:val="18"/>
        </w:rPr>
        <w:t xml:space="preserve">more </w:t>
      </w:r>
      <w:proofErr w:type="gramStart"/>
      <w:r w:rsidR="00EC35FD">
        <w:rPr>
          <w:rFonts w:ascii="Arial" w:hAnsi="Arial" w:cs="Arial"/>
          <w:sz w:val="18"/>
          <w:szCs w:val="18"/>
        </w:rPr>
        <w:t>widely</w:t>
      </w:r>
      <w:r w:rsidR="00D94914">
        <w:rPr>
          <w:rFonts w:ascii="Arial" w:hAnsi="Arial" w:cs="Arial"/>
          <w:sz w:val="18"/>
          <w:szCs w:val="18"/>
        </w:rPr>
        <w:t>;</w:t>
      </w:r>
      <w:proofErr w:type="gramEnd"/>
    </w:p>
    <w:p w14:paraId="4186FF2C" w14:textId="406CDD1F" w:rsidR="00FA551C" w:rsidRPr="006E2B04" w:rsidRDefault="00480F61" w:rsidP="006E2B04">
      <w:pPr>
        <w:pStyle w:val="ListParagraph"/>
        <w:numPr>
          <w:ilvl w:val="0"/>
          <w:numId w:val="38"/>
        </w:numPr>
        <w:autoSpaceDE w:val="0"/>
        <w:autoSpaceDN w:val="0"/>
        <w:adjustRightInd w:val="0"/>
        <w:ind w:left="-709" w:right="184" w:hanging="425"/>
        <w:jc w:val="both"/>
        <w:rPr>
          <w:rFonts w:ascii="Arial" w:hAnsi="Arial" w:cs="Arial"/>
          <w:sz w:val="18"/>
          <w:szCs w:val="18"/>
        </w:rPr>
      </w:pPr>
      <w:r w:rsidRPr="006E2B04">
        <w:rPr>
          <w:rFonts w:ascii="Arial" w:hAnsi="Arial" w:cs="Arial"/>
          <w:sz w:val="18"/>
          <w:szCs w:val="18"/>
        </w:rPr>
        <w:t>to be made publicly available in any IET</w:t>
      </w:r>
      <w:r w:rsidR="00FA551C" w:rsidRPr="006E2B04">
        <w:rPr>
          <w:rFonts w:ascii="Arial" w:hAnsi="Arial" w:cs="Arial"/>
          <w:sz w:val="18"/>
          <w:szCs w:val="18"/>
        </w:rPr>
        <w:t xml:space="preserve"> </w:t>
      </w:r>
      <w:r w:rsidRPr="006E2B04">
        <w:rPr>
          <w:rFonts w:ascii="Arial" w:hAnsi="Arial" w:cs="Arial"/>
          <w:sz w:val="18"/>
          <w:szCs w:val="18"/>
        </w:rPr>
        <w:t>media including print copies</w:t>
      </w:r>
      <w:r w:rsidR="00213B2F">
        <w:rPr>
          <w:rFonts w:ascii="Arial" w:hAnsi="Arial" w:cs="Arial"/>
          <w:sz w:val="18"/>
          <w:szCs w:val="18"/>
        </w:rPr>
        <w:t>,</w:t>
      </w:r>
      <w:r w:rsidRPr="006E2B04">
        <w:rPr>
          <w:rFonts w:ascii="Arial" w:hAnsi="Arial" w:cs="Arial"/>
          <w:sz w:val="18"/>
          <w:szCs w:val="18"/>
        </w:rPr>
        <w:t xml:space="preserve"> </w:t>
      </w:r>
      <w:r w:rsidR="00C157AD" w:rsidRPr="006E2B04">
        <w:rPr>
          <w:rFonts w:ascii="Arial" w:hAnsi="Arial" w:cs="Arial"/>
          <w:sz w:val="18"/>
          <w:szCs w:val="18"/>
        </w:rPr>
        <w:t>and/or on the IET’s website</w:t>
      </w:r>
      <w:r w:rsidR="006E2B04" w:rsidRPr="006E2B04">
        <w:rPr>
          <w:rFonts w:ascii="Arial" w:hAnsi="Arial" w:cs="Arial"/>
          <w:sz w:val="18"/>
          <w:szCs w:val="18"/>
        </w:rPr>
        <w:t xml:space="preserve"> (</w:t>
      </w:r>
      <w:hyperlink r:id="rId10" w:history="1">
        <w:r w:rsidR="006E2B04" w:rsidRPr="006E2B04">
          <w:rPr>
            <w:rStyle w:val="Hyperlink"/>
            <w:rFonts w:ascii="Arial" w:hAnsi="Arial" w:cs="Arial"/>
            <w:sz w:val="18"/>
            <w:szCs w:val="18"/>
          </w:rPr>
          <w:t>www.theiet.org</w:t>
        </w:r>
      </w:hyperlink>
      <w:r w:rsidR="006E2B04" w:rsidRPr="006E2B04">
        <w:rPr>
          <w:rFonts w:ascii="Arial" w:hAnsi="Arial" w:cs="Arial"/>
          <w:sz w:val="18"/>
          <w:szCs w:val="18"/>
        </w:rPr>
        <w:t>)</w:t>
      </w:r>
      <w:r w:rsidR="00213B2F">
        <w:rPr>
          <w:rFonts w:ascii="Arial" w:hAnsi="Arial" w:cs="Arial"/>
          <w:sz w:val="18"/>
          <w:szCs w:val="18"/>
        </w:rPr>
        <w:t>, and/or on the IET’s YouTube channel (</w:t>
      </w:r>
      <w:hyperlink r:id="rId11" w:history="1">
        <w:r w:rsidR="00213B2F" w:rsidRPr="00F76971">
          <w:rPr>
            <w:rStyle w:val="Hyperlink"/>
            <w:rFonts w:ascii="Arial" w:hAnsi="Arial" w:cs="Arial"/>
            <w:sz w:val="18"/>
            <w:szCs w:val="18"/>
          </w:rPr>
          <w:t>https://www.youtube.com/user/theiet</w:t>
        </w:r>
      </w:hyperlink>
      <w:r w:rsidR="00213B2F">
        <w:rPr>
          <w:rFonts w:ascii="Arial" w:hAnsi="Arial" w:cs="Arial"/>
          <w:sz w:val="18"/>
          <w:szCs w:val="18"/>
        </w:rPr>
        <w:t xml:space="preserve">); </w:t>
      </w:r>
      <w:r w:rsidR="006E2B04" w:rsidRPr="006E2B04">
        <w:rPr>
          <w:rFonts w:ascii="Arial" w:hAnsi="Arial" w:cs="Arial"/>
          <w:sz w:val="18"/>
          <w:szCs w:val="18"/>
        </w:rPr>
        <w:t xml:space="preserve"> </w:t>
      </w:r>
      <w:r w:rsidR="00FA551C" w:rsidRPr="006E2B04">
        <w:rPr>
          <w:rFonts w:ascii="Arial" w:hAnsi="Arial" w:cs="Arial"/>
          <w:sz w:val="18"/>
          <w:szCs w:val="18"/>
        </w:rPr>
        <w:t xml:space="preserve"> </w:t>
      </w:r>
    </w:p>
    <w:p w14:paraId="72F824B5" w14:textId="77777777" w:rsidR="00FA551C" w:rsidRPr="006E2B04" w:rsidRDefault="00FA551C" w:rsidP="006E2B04">
      <w:pPr>
        <w:pStyle w:val="ListParagraph"/>
        <w:numPr>
          <w:ilvl w:val="0"/>
          <w:numId w:val="38"/>
        </w:numPr>
        <w:autoSpaceDE w:val="0"/>
        <w:autoSpaceDN w:val="0"/>
        <w:adjustRightInd w:val="0"/>
        <w:ind w:left="-709" w:right="184" w:hanging="425"/>
        <w:jc w:val="both"/>
        <w:rPr>
          <w:rFonts w:ascii="Arial" w:hAnsi="Arial" w:cs="Arial"/>
          <w:sz w:val="18"/>
          <w:szCs w:val="18"/>
        </w:rPr>
      </w:pPr>
      <w:r w:rsidRPr="006E2B04">
        <w:rPr>
          <w:rFonts w:ascii="Arial" w:hAnsi="Arial" w:cs="Arial"/>
          <w:sz w:val="18"/>
          <w:szCs w:val="18"/>
        </w:rPr>
        <w:t xml:space="preserve">to be </w:t>
      </w:r>
      <w:r w:rsidR="00480F61" w:rsidRPr="006E2B04">
        <w:rPr>
          <w:rFonts w:ascii="Arial" w:hAnsi="Arial" w:cs="Arial"/>
          <w:sz w:val="18"/>
          <w:szCs w:val="18"/>
        </w:rPr>
        <w:t>made available to the national press, other news or indus</w:t>
      </w:r>
      <w:r w:rsidR="00C157AD" w:rsidRPr="006E2B04">
        <w:rPr>
          <w:rFonts w:ascii="Arial" w:hAnsi="Arial" w:cs="Arial"/>
          <w:sz w:val="18"/>
          <w:szCs w:val="18"/>
        </w:rPr>
        <w:t>try media (both print and web)</w:t>
      </w:r>
      <w:r w:rsidR="00D94914">
        <w:rPr>
          <w:rFonts w:ascii="Arial" w:hAnsi="Arial" w:cs="Arial"/>
          <w:sz w:val="18"/>
          <w:szCs w:val="18"/>
        </w:rPr>
        <w:t>;</w:t>
      </w:r>
      <w:r w:rsidR="00C157AD" w:rsidRPr="006E2B04">
        <w:rPr>
          <w:rFonts w:ascii="Arial" w:hAnsi="Arial" w:cs="Arial"/>
          <w:sz w:val="18"/>
          <w:szCs w:val="18"/>
        </w:rPr>
        <w:t xml:space="preserve"> </w:t>
      </w:r>
    </w:p>
    <w:p w14:paraId="34A518E8" w14:textId="1C821357" w:rsidR="00D94914" w:rsidRDefault="00FA551C" w:rsidP="006E2B04">
      <w:pPr>
        <w:pStyle w:val="ListParagraph"/>
        <w:numPr>
          <w:ilvl w:val="0"/>
          <w:numId w:val="38"/>
        </w:numPr>
        <w:autoSpaceDE w:val="0"/>
        <w:autoSpaceDN w:val="0"/>
        <w:adjustRightInd w:val="0"/>
        <w:ind w:left="-709" w:right="184" w:hanging="425"/>
        <w:jc w:val="both"/>
        <w:rPr>
          <w:rFonts w:ascii="Arial" w:hAnsi="Arial" w:cs="Arial"/>
          <w:sz w:val="18"/>
          <w:szCs w:val="18"/>
        </w:rPr>
      </w:pPr>
      <w:r w:rsidRPr="006E2B04">
        <w:rPr>
          <w:rFonts w:ascii="Arial" w:hAnsi="Arial" w:cs="Arial"/>
          <w:sz w:val="18"/>
          <w:szCs w:val="18"/>
        </w:rPr>
        <w:t xml:space="preserve">to be made available to </w:t>
      </w:r>
      <w:r w:rsidR="00C00EB0" w:rsidRPr="006E2B04">
        <w:rPr>
          <w:rFonts w:ascii="Arial" w:hAnsi="Arial" w:cs="Arial"/>
          <w:sz w:val="18"/>
          <w:szCs w:val="18"/>
        </w:rPr>
        <w:t>organisations</w:t>
      </w:r>
      <w:r w:rsidR="001A55E4" w:rsidRPr="006E2B04">
        <w:rPr>
          <w:rFonts w:ascii="Arial" w:hAnsi="Arial" w:cs="Arial"/>
          <w:sz w:val="18"/>
          <w:szCs w:val="18"/>
        </w:rPr>
        <w:t xml:space="preserve"> who have sponsored </w:t>
      </w:r>
      <w:r w:rsidR="001A55E4" w:rsidRPr="006E2B04">
        <w:rPr>
          <w:rFonts w:ascii="Arial" w:hAnsi="Arial" w:cs="Arial"/>
          <w:i/>
          <w:sz w:val="18"/>
          <w:szCs w:val="18"/>
        </w:rPr>
        <w:t>FIRST</w:t>
      </w:r>
      <w:r w:rsidR="001A55E4" w:rsidRPr="006E2B04">
        <w:rPr>
          <w:rFonts w:ascii="Arial" w:hAnsi="Arial" w:cs="Arial"/>
          <w:sz w:val="18"/>
          <w:szCs w:val="18"/>
          <w:vertAlign w:val="superscript"/>
        </w:rPr>
        <w:t xml:space="preserve">® </w:t>
      </w:r>
      <w:r w:rsidR="001A55E4" w:rsidRPr="006E2B04">
        <w:rPr>
          <w:rFonts w:ascii="Arial" w:hAnsi="Arial" w:cs="Arial"/>
          <w:sz w:val="18"/>
          <w:szCs w:val="18"/>
        </w:rPr>
        <w:t>LEGO</w:t>
      </w:r>
      <w:r w:rsidR="001A55E4" w:rsidRPr="006E2B04">
        <w:rPr>
          <w:rFonts w:ascii="Arial" w:hAnsi="Arial" w:cs="Arial"/>
          <w:sz w:val="18"/>
          <w:szCs w:val="18"/>
          <w:vertAlign w:val="superscript"/>
        </w:rPr>
        <w:t>®</w:t>
      </w:r>
      <w:r w:rsidR="001A55E4" w:rsidRPr="006E2B04">
        <w:rPr>
          <w:rFonts w:ascii="Arial" w:hAnsi="Arial" w:cs="Arial"/>
          <w:sz w:val="18"/>
          <w:szCs w:val="18"/>
        </w:rPr>
        <w:t xml:space="preserve"> League </w:t>
      </w:r>
      <w:r w:rsidR="00D94914">
        <w:rPr>
          <w:rFonts w:ascii="Arial" w:hAnsi="Arial" w:cs="Arial"/>
          <w:sz w:val="18"/>
          <w:szCs w:val="18"/>
        </w:rPr>
        <w:t xml:space="preserve">for use in their business activities; and </w:t>
      </w:r>
      <w:r w:rsidR="001A55E4" w:rsidRPr="006E2B04">
        <w:rPr>
          <w:rFonts w:ascii="Arial" w:hAnsi="Arial" w:cs="Arial"/>
          <w:sz w:val="18"/>
          <w:szCs w:val="18"/>
        </w:rPr>
        <w:t xml:space="preserve"> </w:t>
      </w:r>
    </w:p>
    <w:p w14:paraId="3CB95E83" w14:textId="452CB71D" w:rsidR="000E5C35" w:rsidRPr="006E2B04" w:rsidRDefault="00D94914" w:rsidP="006E2B04">
      <w:pPr>
        <w:pStyle w:val="ListParagraph"/>
        <w:numPr>
          <w:ilvl w:val="0"/>
          <w:numId w:val="38"/>
        </w:numPr>
        <w:autoSpaceDE w:val="0"/>
        <w:autoSpaceDN w:val="0"/>
        <w:adjustRightInd w:val="0"/>
        <w:ind w:left="-709" w:right="184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be made available to organisations </w:t>
      </w:r>
      <w:r w:rsidR="00C00EB0" w:rsidRPr="006E2B04">
        <w:rPr>
          <w:rFonts w:ascii="Arial" w:hAnsi="Arial" w:cs="Arial"/>
          <w:sz w:val="18"/>
          <w:szCs w:val="18"/>
        </w:rPr>
        <w:t>wit</w:t>
      </w:r>
      <w:r w:rsidR="00EC35FD">
        <w:rPr>
          <w:rFonts w:ascii="Arial" w:hAnsi="Arial" w:cs="Arial"/>
          <w:sz w:val="18"/>
          <w:szCs w:val="18"/>
        </w:rPr>
        <w:t>h whom the IET collaborates</w:t>
      </w:r>
      <w:r w:rsidR="00C00EB0" w:rsidRPr="006E2B04">
        <w:rPr>
          <w:rFonts w:ascii="Arial" w:hAnsi="Arial" w:cs="Arial"/>
          <w:sz w:val="18"/>
          <w:szCs w:val="18"/>
        </w:rPr>
        <w:t xml:space="preserve"> on its educational activities</w:t>
      </w:r>
      <w:r w:rsidR="00480F61" w:rsidRPr="006E2B04">
        <w:rPr>
          <w:rFonts w:ascii="Arial" w:hAnsi="Arial" w:cs="Arial"/>
          <w:sz w:val="18"/>
          <w:szCs w:val="18"/>
        </w:rPr>
        <w:t xml:space="preserve"> for the purposes of publicising </w:t>
      </w:r>
      <w:r w:rsidR="00F01358" w:rsidRPr="006E2B04">
        <w:rPr>
          <w:rFonts w:ascii="Arial" w:hAnsi="Arial" w:cs="Arial"/>
          <w:i/>
          <w:sz w:val="18"/>
          <w:szCs w:val="18"/>
        </w:rPr>
        <w:t>FIRST</w:t>
      </w:r>
      <w:r w:rsidR="00F01358" w:rsidRPr="006E2B04">
        <w:rPr>
          <w:rFonts w:ascii="Arial" w:hAnsi="Arial" w:cs="Arial"/>
          <w:sz w:val="18"/>
          <w:szCs w:val="18"/>
          <w:vertAlign w:val="superscript"/>
        </w:rPr>
        <w:t xml:space="preserve">® </w:t>
      </w:r>
      <w:r w:rsidR="00F01358" w:rsidRPr="006E2B04">
        <w:rPr>
          <w:rFonts w:ascii="Arial" w:hAnsi="Arial" w:cs="Arial"/>
          <w:sz w:val="18"/>
          <w:szCs w:val="18"/>
        </w:rPr>
        <w:t>LEGO</w:t>
      </w:r>
      <w:r w:rsidR="00F01358" w:rsidRPr="006E2B04">
        <w:rPr>
          <w:rFonts w:ascii="Arial" w:hAnsi="Arial" w:cs="Arial"/>
          <w:sz w:val="18"/>
          <w:szCs w:val="18"/>
          <w:vertAlign w:val="superscript"/>
        </w:rPr>
        <w:t>®</w:t>
      </w:r>
      <w:r w:rsidR="00F01358" w:rsidRPr="006E2B04">
        <w:rPr>
          <w:rFonts w:ascii="Arial" w:hAnsi="Arial" w:cs="Arial"/>
          <w:sz w:val="18"/>
          <w:szCs w:val="18"/>
        </w:rPr>
        <w:t xml:space="preserve"> League </w:t>
      </w:r>
      <w:r w:rsidR="00480F61" w:rsidRPr="006E2B04">
        <w:rPr>
          <w:rFonts w:ascii="Arial" w:hAnsi="Arial" w:cs="Arial"/>
          <w:sz w:val="18"/>
          <w:szCs w:val="18"/>
        </w:rPr>
        <w:t>and the work of the IET more widely.</w:t>
      </w:r>
    </w:p>
    <w:p w14:paraId="2E6BA673" w14:textId="5DEA07A9" w:rsidR="000E5C35" w:rsidRPr="006E2B04" w:rsidRDefault="00461CB7" w:rsidP="000E5C35">
      <w:pPr>
        <w:autoSpaceDE w:val="0"/>
        <w:autoSpaceDN w:val="0"/>
        <w:adjustRightInd w:val="0"/>
        <w:ind w:left="-1134" w:right="184"/>
        <w:jc w:val="both"/>
        <w:rPr>
          <w:rFonts w:cs="Arial"/>
          <w:sz w:val="18"/>
          <w:szCs w:val="18"/>
        </w:rPr>
      </w:pPr>
      <w:r w:rsidRPr="006E2B04">
        <w:rPr>
          <w:rFonts w:cs="Arial"/>
          <w:sz w:val="18"/>
          <w:szCs w:val="18"/>
          <w:lang w:eastAsia="en-GB"/>
        </w:rPr>
        <w:t>I confirm that t</w:t>
      </w:r>
      <w:r w:rsidR="000E5C35" w:rsidRPr="006E2B04">
        <w:rPr>
          <w:rFonts w:cs="Arial"/>
          <w:sz w:val="18"/>
          <w:szCs w:val="18"/>
          <w:lang w:eastAsia="en-GB"/>
        </w:rPr>
        <w:t>he parents or legal guardians of my students have been informed</w:t>
      </w:r>
      <w:r w:rsidR="001A55E4" w:rsidRPr="006E2B04">
        <w:rPr>
          <w:rFonts w:cs="Arial"/>
          <w:sz w:val="18"/>
          <w:szCs w:val="18"/>
          <w:lang w:eastAsia="en-GB"/>
        </w:rPr>
        <w:t xml:space="preserve"> of the purposes for which </w:t>
      </w:r>
      <w:r w:rsidR="006E2B04" w:rsidRPr="006E2B04">
        <w:rPr>
          <w:rFonts w:cs="Arial"/>
          <w:sz w:val="18"/>
          <w:szCs w:val="18"/>
          <w:lang w:eastAsia="en-GB"/>
        </w:rPr>
        <w:t>photographs</w:t>
      </w:r>
      <w:r w:rsidR="001A55E4" w:rsidRPr="006E2B04">
        <w:rPr>
          <w:rFonts w:cs="Arial"/>
          <w:sz w:val="18"/>
          <w:szCs w:val="18"/>
          <w:lang w:eastAsia="en-GB"/>
        </w:rPr>
        <w:t>, video footage and</w:t>
      </w:r>
      <w:r w:rsidR="006E2B04" w:rsidRPr="006E2B04">
        <w:rPr>
          <w:rFonts w:cs="Arial"/>
          <w:sz w:val="18"/>
          <w:szCs w:val="18"/>
          <w:lang w:eastAsia="en-GB"/>
        </w:rPr>
        <w:t xml:space="preserve"> audio recordings will be</w:t>
      </w:r>
      <w:r w:rsidR="00E75AC5">
        <w:rPr>
          <w:rFonts w:cs="Arial"/>
          <w:sz w:val="18"/>
          <w:szCs w:val="18"/>
          <w:lang w:eastAsia="en-GB"/>
        </w:rPr>
        <w:t xml:space="preserve"> taken and</w:t>
      </w:r>
      <w:r w:rsidR="006E2B04" w:rsidRPr="006E2B04">
        <w:rPr>
          <w:rFonts w:cs="Arial"/>
          <w:sz w:val="18"/>
          <w:szCs w:val="18"/>
          <w:lang w:eastAsia="en-GB"/>
        </w:rPr>
        <w:t xml:space="preserve"> used</w:t>
      </w:r>
      <w:r w:rsidR="000E5C35" w:rsidRPr="006E2B04">
        <w:rPr>
          <w:rFonts w:cs="Arial"/>
          <w:sz w:val="18"/>
          <w:szCs w:val="18"/>
          <w:lang w:eastAsia="en-GB"/>
        </w:rPr>
        <w:t xml:space="preserve"> and have chosen to opt in their children to being photographed, filmed and recorded</w:t>
      </w:r>
      <w:r w:rsidR="006E2B04" w:rsidRPr="006E2B04">
        <w:rPr>
          <w:rFonts w:cs="Arial"/>
          <w:sz w:val="18"/>
          <w:szCs w:val="18"/>
          <w:lang w:eastAsia="en-GB"/>
        </w:rPr>
        <w:t xml:space="preserve"> at</w:t>
      </w:r>
      <w:r w:rsidR="00E75AC5">
        <w:rPr>
          <w:rFonts w:cs="Arial"/>
          <w:sz w:val="18"/>
          <w:szCs w:val="18"/>
          <w:lang w:eastAsia="en-GB"/>
        </w:rPr>
        <w:t xml:space="preserve"> </w:t>
      </w:r>
      <w:r w:rsidR="00E75AC5" w:rsidRPr="006E2B04">
        <w:rPr>
          <w:rFonts w:eastAsia="Times New Roman" w:cs="Arial"/>
          <w:i/>
          <w:sz w:val="18"/>
          <w:szCs w:val="18"/>
          <w:lang w:eastAsia="en-GB"/>
        </w:rPr>
        <w:t>FIRST</w:t>
      </w:r>
      <w:r w:rsidR="00E75AC5" w:rsidRPr="006E2B04">
        <w:rPr>
          <w:rFonts w:eastAsia="Times New Roman" w:cs="Arial"/>
          <w:sz w:val="18"/>
          <w:szCs w:val="18"/>
          <w:vertAlign w:val="superscript"/>
          <w:lang w:eastAsia="en-GB"/>
        </w:rPr>
        <w:t xml:space="preserve">® </w:t>
      </w:r>
      <w:r w:rsidR="00E75AC5" w:rsidRPr="006E2B04">
        <w:rPr>
          <w:rFonts w:eastAsia="Times New Roman" w:cs="Arial"/>
          <w:sz w:val="18"/>
          <w:szCs w:val="18"/>
          <w:lang w:eastAsia="en-GB"/>
        </w:rPr>
        <w:t>LEGO</w:t>
      </w:r>
      <w:r w:rsidR="00E75AC5" w:rsidRPr="006E2B04">
        <w:rPr>
          <w:rFonts w:eastAsia="Times New Roman" w:cs="Arial"/>
          <w:sz w:val="18"/>
          <w:szCs w:val="18"/>
          <w:vertAlign w:val="superscript"/>
          <w:lang w:eastAsia="en-GB"/>
        </w:rPr>
        <w:t>®</w:t>
      </w:r>
      <w:r w:rsidR="00E75AC5" w:rsidRPr="006E2B04">
        <w:rPr>
          <w:rFonts w:eastAsia="Times New Roman" w:cs="Arial"/>
          <w:sz w:val="18"/>
          <w:szCs w:val="18"/>
          <w:lang w:eastAsia="en-GB"/>
        </w:rPr>
        <w:t xml:space="preserve"> League</w:t>
      </w:r>
      <w:r w:rsidR="00120665">
        <w:rPr>
          <w:rFonts w:eastAsia="Times New Roman" w:cs="Arial"/>
          <w:sz w:val="18"/>
          <w:szCs w:val="18"/>
          <w:lang w:eastAsia="en-GB"/>
        </w:rPr>
        <w:t xml:space="preserve"> Challenge,</w:t>
      </w:r>
      <w:r w:rsidR="00E75AC5" w:rsidRPr="006E2B04">
        <w:rPr>
          <w:rFonts w:eastAsia="Times New Roman" w:cs="Arial"/>
          <w:sz w:val="18"/>
          <w:szCs w:val="18"/>
          <w:lang w:eastAsia="en-GB"/>
        </w:rPr>
        <w:t xml:space="preserve"> </w:t>
      </w:r>
      <w:r w:rsidR="00E75AC5" w:rsidRPr="006E2B04">
        <w:rPr>
          <w:rFonts w:eastAsia="Times New Roman" w:cs="Arial"/>
          <w:i/>
          <w:sz w:val="18"/>
          <w:szCs w:val="18"/>
          <w:lang w:eastAsia="en-GB"/>
        </w:rPr>
        <w:t>FIRST</w:t>
      </w:r>
      <w:r w:rsidR="00E75AC5" w:rsidRPr="006E2B04">
        <w:rPr>
          <w:rFonts w:eastAsia="Times New Roman" w:cs="Arial"/>
          <w:sz w:val="18"/>
          <w:szCs w:val="18"/>
          <w:vertAlign w:val="superscript"/>
          <w:lang w:eastAsia="en-GB"/>
        </w:rPr>
        <w:t xml:space="preserve">® </w:t>
      </w:r>
      <w:r w:rsidR="00E75AC5" w:rsidRPr="006E2B04">
        <w:rPr>
          <w:rFonts w:eastAsia="Times New Roman" w:cs="Arial"/>
          <w:sz w:val="18"/>
          <w:szCs w:val="18"/>
          <w:lang w:eastAsia="en-GB"/>
        </w:rPr>
        <w:t>LEGO</w:t>
      </w:r>
      <w:r w:rsidR="00E75AC5" w:rsidRPr="006E2B04">
        <w:rPr>
          <w:rFonts w:eastAsia="Times New Roman" w:cs="Arial"/>
          <w:sz w:val="18"/>
          <w:szCs w:val="18"/>
          <w:vertAlign w:val="superscript"/>
          <w:lang w:eastAsia="en-GB"/>
        </w:rPr>
        <w:t>®</w:t>
      </w:r>
      <w:r w:rsidR="00E75AC5" w:rsidRPr="006E2B04">
        <w:rPr>
          <w:rFonts w:eastAsia="Times New Roman" w:cs="Arial"/>
          <w:sz w:val="18"/>
          <w:szCs w:val="18"/>
          <w:lang w:eastAsia="en-GB"/>
        </w:rPr>
        <w:t xml:space="preserve"> League </w:t>
      </w:r>
      <w:r w:rsidR="00120665">
        <w:rPr>
          <w:rFonts w:eastAsia="Times New Roman" w:cs="Arial"/>
          <w:sz w:val="18"/>
          <w:szCs w:val="18"/>
          <w:lang w:eastAsia="en-GB"/>
        </w:rPr>
        <w:t xml:space="preserve">Explore and </w:t>
      </w:r>
      <w:r w:rsidR="00120665" w:rsidRPr="006E2B04">
        <w:rPr>
          <w:rFonts w:eastAsia="Times New Roman" w:cs="Arial"/>
          <w:i/>
          <w:sz w:val="18"/>
          <w:szCs w:val="18"/>
          <w:lang w:eastAsia="en-GB"/>
        </w:rPr>
        <w:t>FIRST</w:t>
      </w:r>
      <w:r w:rsidR="00120665" w:rsidRPr="006E2B04">
        <w:rPr>
          <w:rFonts w:eastAsia="Times New Roman" w:cs="Arial"/>
          <w:sz w:val="18"/>
          <w:szCs w:val="18"/>
          <w:vertAlign w:val="superscript"/>
          <w:lang w:eastAsia="en-GB"/>
        </w:rPr>
        <w:t xml:space="preserve">® </w:t>
      </w:r>
      <w:r w:rsidR="00120665" w:rsidRPr="006E2B04">
        <w:rPr>
          <w:rFonts w:eastAsia="Times New Roman" w:cs="Arial"/>
          <w:sz w:val="18"/>
          <w:szCs w:val="18"/>
          <w:lang w:eastAsia="en-GB"/>
        </w:rPr>
        <w:t>LEGO</w:t>
      </w:r>
      <w:r w:rsidR="00120665" w:rsidRPr="006E2B04">
        <w:rPr>
          <w:rFonts w:eastAsia="Times New Roman" w:cs="Arial"/>
          <w:sz w:val="18"/>
          <w:szCs w:val="18"/>
          <w:vertAlign w:val="superscript"/>
          <w:lang w:eastAsia="en-GB"/>
        </w:rPr>
        <w:t>®</w:t>
      </w:r>
      <w:r w:rsidR="00120665" w:rsidRPr="006E2B04">
        <w:rPr>
          <w:rFonts w:eastAsia="Times New Roman" w:cs="Arial"/>
          <w:sz w:val="18"/>
          <w:szCs w:val="18"/>
          <w:lang w:eastAsia="en-GB"/>
        </w:rPr>
        <w:t xml:space="preserve"> League</w:t>
      </w:r>
      <w:r w:rsidR="00120665">
        <w:rPr>
          <w:rFonts w:eastAsia="Times New Roman" w:cs="Arial"/>
          <w:sz w:val="18"/>
          <w:szCs w:val="18"/>
          <w:lang w:eastAsia="en-GB"/>
        </w:rPr>
        <w:t xml:space="preserve"> Discover</w:t>
      </w:r>
      <w:r w:rsidR="00E75AC5">
        <w:rPr>
          <w:rFonts w:eastAsia="Times New Roman" w:cs="Arial"/>
          <w:sz w:val="18"/>
          <w:szCs w:val="18"/>
          <w:lang w:eastAsia="en-GB"/>
        </w:rPr>
        <w:t xml:space="preserve"> events</w:t>
      </w:r>
      <w:r w:rsidR="000E5C35" w:rsidRPr="006E2B04">
        <w:rPr>
          <w:rFonts w:cs="Arial"/>
          <w:sz w:val="18"/>
          <w:szCs w:val="18"/>
          <w:lang w:eastAsia="en-GB"/>
        </w:rPr>
        <w:t>.  S</w:t>
      </w:r>
      <w:r w:rsidR="000E5C35" w:rsidRPr="006E2B04">
        <w:rPr>
          <w:rFonts w:cs="Arial"/>
          <w:sz w:val="18"/>
          <w:szCs w:val="18"/>
        </w:rPr>
        <w:t>hould the IET</w:t>
      </w:r>
      <w:r w:rsidRPr="006E2B04">
        <w:rPr>
          <w:rFonts w:cs="Arial"/>
          <w:sz w:val="18"/>
          <w:szCs w:val="18"/>
        </w:rPr>
        <w:t xml:space="preserve"> </w:t>
      </w:r>
      <w:r w:rsidR="000E5C35" w:rsidRPr="006E2B04">
        <w:rPr>
          <w:rFonts w:cs="Arial"/>
          <w:sz w:val="18"/>
          <w:szCs w:val="18"/>
        </w:rPr>
        <w:t xml:space="preserve">request it, </w:t>
      </w:r>
      <w:r w:rsidR="000E5C35" w:rsidRPr="00905738">
        <w:rPr>
          <w:rFonts w:cs="Arial"/>
          <w:sz w:val="18"/>
          <w:szCs w:val="18"/>
        </w:rPr>
        <w:t>written consent</w:t>
      </w:r>
      <w:r w:rsidRPr="00905738">
        <w:rPr>
          <w:rFonts w:cs="Arial"/>
          <w:sz w:val="18"/>
          <w:szCs w:val="18"/>
        </w:rPr>
        <w:t xml:space="preserve"> from parents or legal guardians</w:t>
      </w:r>
      <w:r w:rsidR="000E5C35" w:rsidRPr="00905738">
        <w:rPr>
          <w:rFonts w:cs="Arial"/>
          <w:sz w:val="18"/>
          <w:szCs w:val="18"/>
        </w:rPr>
        <w:t xml:space="preserve"> </w:t>
      </w:r>
      <w:r w:rsidR="00905738" w:rsidRPr="00905738">
        <w:rPr>
          <w:rFonts w:cs="Arial"/>
          <w:sz w:val="18"/>
          <w:szCs w:val="18"/>
        </w:rPr>
        <w:t>must be</w:t>
      </w:r>
      <w:r w:rsidR="000E5C35" w:rsidRPr="00905738">
        <w:rPr>
          <w:rFonts w:cs="Arial"/>
          <w:sz w:val="18"/>
          <w:szCs w:val="18"/>
        </w:rPr>
        <w:t xml:space="preserve"> available to review</w:t>
      </w:r>
      <w:r w:rsidR="000E5C35" w:rsidRPr="006E2B04">
        <w:rPr>
          <w:rFonts w:cs="Arial"/>
          <w:sz w:val="18"/>
          <w:szCs w:val="18"/>
        </w:rPr>
        <w:t>.</w:t>
      </w:r>
    </w:p>
    <w:p w14:paraId="72DD61F7" w14:textId="77777777" w:rsidR="000E5C35" w:rsidRPr="006E2B04" w:rsidRDefault="000E5C35" w:rsidP="000E5C35">
      <w:pPr>
        <w:autoSpaceDE w:val="0"/>
        <w:autoSpaceDN w:val="0"/>
        <w:adjustRightInd w:val="0"/>
        <w:ind w:left="-1134" w:right="184"/>
        <w:jc w:val="both"/>
        <w:rPr>
          <w:rFonts w:cs="Arial"/>
          <w:sz w:val="18"/>
          <w:szCs w:val="18"/>
        </w:rPr>
      </w:pPr>
    </w:p>
    <w:p w14:paraId="320438EB" w14:textId="46B85600" w:rsidR="000E5C35" w:rsidRPr="006E2B04" w:rsidRDefault="000E5C35" w:rsidP="000E5C35">
      <w:pPr>
        <w:autoSpaceDE w:val="0"/>
        <w:autoSpaceDN w:val="0"/>
        <w:adjustRightInd w:val="0"/>
        <w:ind w:left="-1134" w:right="184"/>
        <w:jc w:val="both"/>
        <w:rPr>
          <w:rFonts w:cs="Arial"/>
          <w:sz w:val="18"/>
          <w:szCs w:val="18"/>
          <w:lang w:eastAsia="en-GB"/>
        </w:rPr>
      </w:pPr>
      <w:r w:rsidRPr="006E2B04">
        <w:rPr>
          <w:rFonts w:cs="Arial"/>
          <w:sz w:val="18"/>
          <w:szCs w:val="18"/>
          <w:lang w:eastAsia="en-GB"/>
        </w:rPr>
        <w:t>I have informed the IET of the identity of any children whose parents</w:t>
      </w:r>
      <w:r w:rsidR="00461CB7" w:rsidRPr="006E2B04">
        <w:rPr>
          <w:rFonts w:cs="Arial"/>
          <w:sz w:val="18"/>
          <w:szCs w:val="18"/>
          <w:lang w:eastAsia="en-GB"/>
        </w:rPr>
        <w:t xml:space="preserve"> or legal guardians</w:t>
      </w:r>
      <w:r w:rsidRPr="006E2B04">
        <w:rPr>
          <w:rFonts w:cs="Arial"/>
          <w:sz w:val="18"/>
          <w:szCs w:val="18"/>
          <w:lang w:eastAsia="en-GB"/>
        </w:rPr>
        <w:t xml:space="preserve"> have indicated </w:t>
      </w:r>
      <w:r w:rsidR="00905738">
        <w:rPr>
          <w:rFonts w:cs="Arial"/>
          <w:sz w:val="18"/>
          <w:szCs w:val="18"/>
          <w:lang w:eastAsia="en-GB"/>
        </w:rPr>
        <w:t xml:space="preserve">that </w:t>
      </w:r>
      <w:r w:rsidRPr="006E2B04">
        <w:rPr>
          <w:rFonts w:cs="Arial"/>
          <w:sz w:val="18"/>
          <w:szCs w:val="18"/>
          <w:lang w:eastAsia="en-GB"/>
        </w:rPr>
        <w:t>they do not wish their children to be photographed, filmed or recorded.</w:t>
      </w:r>
    </w:p>
    <w:p w14:paraId="67085055" w14:textId="77777777" w:rsidR="000E5C35" w:rsidRPr="006E2B04" w:rsidRDefault="000E5C35" w:rsidP="000E5C35">
      <w:pPr>
        <w:autoSpaceDE w:val="0"/>
        <w:autoSpaceDN w:val="0"/>
        <w:adjustRightInd w:val="0"/>
        <w:ind w:left="-1134" w:right="184"/>
        <w:jc w:val="both"/>
        <w:rPr>
          <w:sz w:val="18"/>
          <w:szCs w:val="18"/>
          <w:lang w:eastAsia="en-GB"/>
        </w:rPr>
      </w:pPr>
    </w:p>
    <w:p w14:paraId="44FEB93A" w14:textId="498A4ABE" w:rsidR="008C5B4D" w:rsidRPr="006E2B04" w:rsidRDefault="008C5B4D" w:rsidP="008C5B4D">
      <w:pPr>
        <w:autoSpaceDE w:val="0"/>
        <w:autoSpaceDN w:val="0"/>
        <w:adjustRightInd w:val="0"/>
        <w:ind w:left="-1134" w:right="184"/>
        <w:rPr>
          <w:rFonts w:eastAsia="Times New Roman" w:cs="Arial"/>
          <w:sz w:val="18"/>
          <w:szCs w:val="18"/>
          <w:lang w:eastAsia="en-GB"/>
        </w:rPr>
      </w:pPr>
      <w:r w:rsidRPr="00BE181C">
        <w:rPr>
          <w:rFonts w:eastAsia="Times New Roman" w:cs="Arial"/>
          <w:b/>
          <w:bCs/>
          <w:sz w:val="18"/>
          <w:szCs w:val="18"/>
          <w:lang w:eastAsia="en-GB"/>
        </w:rPr>
        <w:t>FULL NAME of TEACHER/LECTURER</w:t>
      </w:r>
      <w:r w:rsidR="00F41963">
        <w:rPr>
          <w:rFonts w:eastAsia="Times New Roman" w:cs="Arial"/>
          <w:b/>
          <w:bCs/>
          <w:sz w:val="18"/>
          <w:szCs w:val="18"/>
          <w:lang w:eastAsia="en-GB"/>
        </w:rPr>
        <w:t xml:space="preserve">: </w:t>
      </w:r>
      <w:sdt>
        <w:sdtPr>
          <w:rPr>
            <w:rFonts w:eastAsia="Times New Roman" w:cs="Arial"/>
            <w:b/>
            <w:bCs/>
            <w:sz w:val="18"/>
            <w:szCs w:val="18"/>
            <w:lang w:eastAsia="en-GB"/>
          </w:rPr>
          <w:id w:val="-765081637"/>
          <w:placeholder>
            <w:docPart w:val="DefaultPlaceholder_-1854013440"/>
          </w:placeholder>
          <w:showingPlcHdr/>
          <w:text/>
        </w:sdtPr>
        <w:sdtEndPr/>
        <w:sdtContent>
          <w:r w:rsidR="006C23C3" w:rsidRPr="00E05267">
            <w:rPr>
              <w:rStyle w:val="PlaceholderText"/>
            </w:rPr>
            <w:t>Click or tap here to enter text.</w:t>
          </w:r>
        </w:sdtContent>
      </w:sdt>
    </w:p>
    <w:p w14:paraId="7694E929" w14:textId="0795E166" w:rsidR="00BE181C" w:rsidRDefault="00BE181C" w:rsidP="000E5C35">
      <w:pPr>
        <w:autoSpaceDE w:val="0"/>
        <w:autoSpaceDN w:val="0"/>
        <w:adjustRightInd w:val="0"/>
        <w:ind w:left="-1134" w:right="184"/>
        <w:jc w:val="both"/>
        <w:rPr>
          <w:rFonts w:eastAsia="Times New Roman" w:cs="Arial"/>
          <w:sz w:val="18"/>
          <w:szCs w:val="18"/>
          <w:lang w:eastAsia="en-GB"/>
        </w:rPr>
      </w:pPr>
    </w:p>
    <w:p w14:paraId="2756B6BB" w14:textId="746A6006" w:rsidR="00BE181C" w:rsidRDefault="00F41963" w:rsidP="000E5C35">
      <w:pPr>
        <w:autoSpaceDE w:val="0"/>
        <w:autoSpaceDN w:val="0"/>
        <w:adjustRightInd w:val="0"/>
        <w:ind w:left="-1134" w:right="184"/>
        <w:jc w:val="both"/>
        <w:rPr>
          <w:rFonts w:eastAsia="Times New Roman" w:cs="Arial"/>
          <w:sz w:val="18"/>
          <w:szCs w:val="18"/>
          <w:lang w:eastAsia="en-GB"/>
        </w:rPr>
      </w:pPr>
      <w:r w:rsidRPr="00BE181C">
        <w:rPr>
          <w:rFonts w:eastAsia="Times New Roman" w:cs="Arial"/>
          <w:b/>
          <w:bCs/>
          <w:sz w:val="18"/>
          <w:szCs w:val="18"/>
          <w:lang w:eastAsia="en-GB"/>
        </w:rPr>
        <w:t>SIGNED by TEACHER/LECTURER</w:t>
      </w:r>
      <w:r w:rsidR="00825E77">
        <w:rPr>
          <w:rFonts w:eastAsia="Times New Roman" w:cs="Arial"/>
          <w:sz w:val="18"/>
          <w:szCs w:val="18"/>
          <w:lang w:eastAsia="en-GB"/>
        </w:rPr>
        <w:t>:</w:t>
      </w:r>
      <w:r w:rsidR="006C23C3">
        <w:rPr>
          <w:rFonts w:eastAsia="Times New Roman" w:cs="Arial"/>
          <w:sz w:val="18"/>
          <w:szCs w:val="18"/>
          <w:lang w:eastAsia="en-GB"/>
        </w:rPr>
        <w:t xml:space="preserve"> </w:t>
      </w:r>
    </w:p>
    <w:sdt>
      <w:sdtPr>
        <w:rPr>
          <w:rFonts w:eastAsia="Times New Roman" w:cs="Arial"/>
          <w:sz w:val="18"/>
          <w:szCs w:val="18"/>
          <w:lang w:eastAsia="en-GB"/>
        </w:rPr>
        <w:id w:val="-1883781701"/>
        <w:showingPlcHdr/>
        <w:picture/>
      </w:sdtPr>
      <w:sdtEndPr/>
      <w:sdtContent>
        <w:p w14:paraId="366EC1B4" w14:textId="60A542E1" w:rsidR="00BE181C" w:rsidRDefault="006C23C3" w:rsidP="000E5C35">
          <w:pPr>
            <w:autoSpaceDE w:val="0"/>
            <w:autoSpaceDN w:val="0"/>
            <w:adjustRightInd w:val="0"/>
            <w:ind w:left="-1134" w:right="184"/>
            <w:jc w:val="both"/>
            <w:rPr>
              <w:rFonts w:eastAsia="Times New Roman" w:cs="Arial"/>
              <w:sz w:val="18"/>
              <w:szCs w:val="18"/>
              <w:lang w:eastAsia="en-GB"/>
            </w:rPr>
          </w:pPr>
          <w:r>
            <w:rPr>
              <w:rFonts w:eastAsia="Times New Roman" w:cs="Arial"/>
              <w:noProof/>
              <w:sz w:val="18"/>
              <w:szCs w:val="18"/>
              <w:lang w:eastAsia="en-GB"/>
            </w:rPr>
            <w:drawing>
              <wp:inline distT="0" distB="0" distL="0" distR="0" wp14:anchorId="596E8E3F" wp14:editId="7DF38172">
                <wp:extent cx="4484370" cy="747423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8112" cy="766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3ADD6FA" w14:textId="77777777" w:rsidR="006C23C3" w:rsidRDefault="006C23C3" w:rsidP="006C23C3">
      <w:pPr>
        <w:autoSpaceDE w:val="0"/>
        <w:autoSpaceDN w:val="0"/>
        <w:adjustRightInd w:val="0"/>
        <w:ind w:right="184"/>
        <w:jc w:val="both"/>
        <w:rPr>
          <w:rFonts w:eastAsia="Times New Roman" w:cs="Arial"/>
          <w:b/>
          <w:bCs/>
          <w:sz w:val="18"/>
          <w:szCs w:val="18"/>
          <w:lang w:eastAsia="en-GB"/>
        </w:rPr>
      </w:pPr>
    </w:p>
    <w:p w14:paraId="7B14B292" w14:textId="65E029BB" w:rsidR="000E5C35" w:rsidRPr="00BE181C" w:rsidRDefault="006C23C3" w:rsidP="006C23C3">
      <w:pPr>
        <w:autoSpaceDE w:val="0"/>
        <w:autoSpaceDN w:val="0"/>
        <w:adjustRightInd w:val="0"/>
        <w:ind w:left="-1134" w:right="184"/>
        <w:jc w:val="both"/>
        <w:rPr>
          <w:b/>
          <w:bCs/>
          <w:color w:val="17375E"/>
          <w:sz w:val="18"/>
          <w:szCs w:val="18"/>
          <w:lang w:eastAsia="en-GB"/>
        </w:rPr>
      </w:pPr>
      <w:r>
        <w:rPr>
          <w:rFonts w:eastAsia="Times New Roman" w:cs="Arial"/>
          <w:b/>
          <w:bCs/>
          <w:sz w:val="18"/>
          <w:szCs w:val="18"/>
          <w:lang w:eastAsia="en-GB"/>
        </w:rPr>
        <w:t>DA</w:t>
      </w:r>
      <w:r w:rsidR="00F41963">
        <w:rPr>
          <w:rFonts w:eastAsia="Times New Roman" w:cs="Arial"/>
          <w:b/>
          <w:bCs/>
          <w:sz w:val="18"/>
          <w:szCs w:val="18"/>
          <w:lang w:eastAsia="en-GB"/>
        </w:rPr>
        <w:t xml:space="preserve">TE: </w:t>
      </w:r>
      <w:sdt>
        <w:sdtPr>
          <w:rPr>
            <w:rFonts w:eastAsia="Times New Roman" w:cs="Arial"/>
            <w:b/>
            <w:bCs/>
            <w:sz w:val="18"/>
            <w:szCs w:val="18"/>
            <w:lang w:eastAsia="en-GB"/>
          </w:rPr>
          <w:id w:val="-720750325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E05267">
            <w:rPr>
              <w:rStyle w:val="PlaceholderText"/>
            </w:rPr>
            <w:t>Click or tap to enter a date.</w:t>
          </w:r>
        </w:sdtContent>
      </w:sdt>
    </w:p>
    <w:p w14:paraId="64137656" w14:textId="48E60130" w:rsidR="008C5B4D" w:rsidRPr="006E2B04" w:rsidRDefault="008C5B4D" w:rsidP="004A3D48">
      <w:pPr>
        <w:autoSpaceDE w:val="0"/>
        <w:autoSpaceDN w:val="0"/>
        <w:adjustRightInd w:val="0"/>
        <w:ind w:left="-1134" w:right="184"/>
        <w:rPr>
          <w:rFonts w:eastAsia="Times New Roman" w:cs="Arial"/>
          <w:sz w:val="18"/>
          <w:szCs w:val="18"/>
          <w:lang w:eastAsia="en-GB"/>
        </w:rPr>
      </w:pPr>
    </w:p>
    <w:p w14:paraId="59AF9F47" w14:textId="77777777" w:rsidR="000E5C35" w:rsidRPr="006E2B04" w:rsidRDefault="000E5C35" w:rsidP="000E5C35">
      <w:pPr>
        <w:autoSpaceDE w:val="0"/>
        <w:autoSpaceDN w:val="0"/>
        <w:adjustRightInd w:val="0"/>
        <w:ind w:left="-1134" w:right="184"/>
        <w:jc w:val="both"/>
        <w:rPr>
          <w:color w:val="17375E"/>
          <w:sz w:val="18"/>
          <w:szCs w:val="18"/>
          <w:lang w:eastAsia="en-GB"/>
        </w:rPr>
      </w:pPr>
    </w:p>
    <w:p w14:paraId="2C7CB352" w14:textId="46F81BA4" w:rsidR="00BE181C" w:rsidRDefault="00BE181C" w:rsidP="008C5B4D">
      <w:pPr>
        <w:autoSpaceDE w:val="0"/>
        <w:autoSpaceDN w:val="0"/>
        <w:adjustRightInd w:val="0"/>
        <w:ind w:left="-1134" w:right="184"/>
        <w:rPr>
          <w:rFonts w:eastAsia="Times New Roman" w:cs="Arial"/>
          <w:sz w:val="18"/>
          <w:szCs w:val="18"/>
          <w:lang w:eastAsia="en-GB"/>
        </w:rPr>
      </w:pPr>
    </w:p>
    <w:p w14:paraId="37494E07" w14:textId="77777777" w:rsidR="00BE181C" w:rsidRDefault="00BE181C" w:rsidP="008C5B4D">
      <w:pPr>
        <w:autoSpaceDE w:val="0"/>
        <w:autoSpaceDN w:val="0"/>
        <w:adjustRightInd w:val="0"/>
        <w:ind w:left="-1134" w:right="184"/>
        <w:rPr>
          <w:rFonts w:eastAsia="Times New Roman" w:cs="Arial"/>
          <w:sz w:val="18"/>
          <w:szCs w:val="18"/>
          <w:lang w:eastAsia="en-GB"/>
        </w:rPr>
      </w:pPr>
    </w:p>
    <w:p w14:paraId="4EC4365D" w14:textId="77777777" w:rsidR="00870FFE" w:rsidRPr="00870FFE" w:rsidRDefault="00870FFE" w:rsidP="008C5B4D">
      <w:pPr>
        <w:autoSpaceDE w:val="0"/>
        <w:autoSpaceDN w:val="0"/>
        <w:adjustRightInd w:val="0"/>
        <w:ind w:left="-1134" w:right="184"/>
        <w:rPr>
          <w:rFonts w:eastAsia="Times New Roman" w:cs="Arial"/>
          <w:sz w:val="4"/>
          <w:szCs w:val="18"/>
          <w:lang w:eastAsia="en-GB"/>
        </w:rPr>
      </w:pPr>
      <w:r w:rsidRPr="006E2B04">
        <w:rPr>
          <w:rFonts w:ascii="Times New Roman" w:eastAsia="Times New Roman" w:hAnsi="Times New Roman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E601D86" wp14:editId="18596803">
                <wp:simplePos x="0" y="0"/>
                <wp:positionH relativeFrom="column">
                  <wp:posOffset>-831850</wp:posOffset>
                </wp:positionH>
                <wp:positionV relativeFrom="paragraph">
                  <wp:posOffset>6929</wp:posOffset>
                </wp:positionV>
                <wp:extent cx="6638925" cy="612140"/>
                <wp:effectExtent l="0" t="0" r="28575" b="165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612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1FEDE" id="Rectangle 2" o:spid="_x0000_s1026" style="position:absolute;margin-left:-65.5pt;margin-top:.55pt;width:522.75pt;height:48.2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" strokeweight="1.25pt">
                <v:fill opacity="0"/>
              </v:rect>
            </w:pict>
          </mc:Fallback>
        </mc:AlternateContent>
      </w:r>
    </w:p>
    <w:p w14:paraId="58667A81" w14:textId="77777777" w:rsidR="00870FFE" w:rsidRPr="00870FFE" w:rsidRDefault="00870FFE" w:rsidP="008C5B4D">
      <w:pPr>
        <w:autoSpaceDE w:val="0"/>
        <w:autoSpaceDN w:val="0"/>
        <w:adjustRightInd w:val="0"/>
        <w:ind w:left="-1134" w:right="184"/>
        <w:rPr>
          <w:rFonts w:eastAsia="Times New Roman" w:cs="Arial"/>
          <w:sz w:val="16"/>
          <w:szCs w:val="18"/>
          <w:u w:val="single"/>
          <w:lang w:eastAsia="en-GB"/>
        </w:rPr>
      </w:pPr>
      <w:r w:rsidRPr="00870FFE">
        <w:rPr>
          <w:rFonts w:eastAsia="Times New Roman" w:cs="Arial"/>
          <w:sz w:val="16"/>
          <w:szCs w:val="18"/>
          <w:u w:val="single"/>
          <w:lang w:eastAsia="en-GB"/>
        </w:rPr>
        <w:t>For Internal Use:</w:t>
      </w:r>
    </w:p>
    <w:p w14:paraId="6E769634" w14:textId="77777777" w:rsidR="00870FFE" w:rsidRPr="00870FFE" w:rsidRDefault="00870FFE" w:rsidP="008C5B4D">
      <w:pPr>
        <w:autoSpaceDE w:val="0"/>
        <w:autoSpaceDN w:val="0"/>
        <w:adjustRightInd w:val="0"/>
        <w:ind w:left="-1134" w:right="184"/>
        <w:rPr>
          <w:rFonts w:eastAsia="Times New Roman" w:cs="Arial"/>
          <w:sz w:val="10"/>
          <w:szCs w:val="18"/>
          <w:lang w:eastAsia="en-GB"/>
        </w:rPr>
      </w:pPr>
    </w:p>
    <w:p w14:paraId="566D45F2" w14:textId="77777777" w:rsidR="00870FFE" w:rsidRPr="00870FFE" w:rsidRDefault="00870FFE" w:rsidP="008C5B4D">
      <w:pPr>
        <w:autoSpaceDE w:val="0"/>
        <w:autoSpaceDN w:val="0"/>
        <w:adjustRightInd w:val="0"/>
        <w:ind w:left="-1134" w:right="184"/>
        <w:rPr>
          <w:rFonts w:eastAsia="Times New Roman" w:cs="Arial"/>
          <w:sz w:val="16"/>
          <w:szCs w:val="18"/>
          <w:lang w:eastAsia="en-GB"/>
        </w:rPr>
      </w:pPr>
      <w:r w:rsidRPr="00870FFE">
        <w:rPr>
          <w:rFonts w:eastAsia="Times New Roman" w:cs="Arial"/>
          <w:sz w:val="16"/>
          <w:szCs w:val="18"/>
          <w:lang w:eastAsia="en-GB"/>
        </w:rPr>
        <w:t>Photographer/Videographer Producer:</w:t>
      </w:r>
    </w:p>
    <w:p w14:paraId="392134E6" w14:textId="77777777" w:rsidR="00870FFE" w:rsidRDefault="00870FFE" w:rsidP="00870FFE">
      <w:pPr>
        <w:autoSpaceDE w:val="0"/>
        <w:autoSpaceDN w:val="0"/>
        <w:adjustRightInd w:val="0"/>
        <w:ind w:left="-1134" w:right="184"/>
        <w:rPr>
          <w:rFonts w:eastAsia="Times New Roman" w:cs="Arial"/>
          <w:sz w:val="16"/>
          <w:szCs w:val="18"/>
          <w:lang w:eastAsia="en-GB"/>
        </w:rPr>
      </w:pPr>
      <w:r w:rsidRPr="00870FFE">
        <w:rPr>
          <w:rFonts w:eastAsia="Times New Roman" w:cs="Arial"/>
          <w:sz w:val="16"/>
          <w:szCs w:val="18"/>
          <w:lang w:eastAsia="en-GB"/>
        </w:rPr>
        <w:t>Event where photos/footage/audio taken:</w:t>
      </w:r>
      <w:r w:rsidR="008C5B4D" w:rsidRPr="00870FFE">
        <w:rPr>
          <w:rFonts w:eastAsia="Times New Roman" w:cs="Arial"/>
          <w:sz w:val="16"/>
          <w:szCs w:val="18"/>
          <w:lang w:eastAsia="en-GB"/>
        </w:rPr>
        <w:t xml:space="preserve"> </w:t>
      </w:r>
    </w:p>
    <w:p w14:paraId="49F7292E" w14:textId="77777777" w:rsidR="004F1238" w:rsidRPr="00870FFE" w:rsidRDefault="00870FFE" w:rsidP="00870FFE">
      <w:pPr>
        <w:autoSpaceDE w:val="0"/>
        <w:autoSpaceDN w:val="0"/>
        <w:adjustRightInd w:val="0"/>
        <w:ind w:left="-1134" w:right="184"/>
        <w:rPr>
          <w:rFonts w:eastAsia="Times New Roman" w:cs="Arial"/>
          <w:sz w:val="16"/>
          <w:szCs w:val="18"/>
          <w:lang w:eastAsia="en-GB"/>
        </w:rPr>
      </w:pPr>
      <w:r>
        <w:rPr>
          <w:rFonts w:eastAsia="Times New Roman" w:cs="Arial"/>
          <w:sz w:val="16"/>
          <w:szCs w:val="18"/>
          <w:lang w:eastAsia="en-GB"/>
        </w:rPr>
        <w:t>Date and location of event:</w:t>
      </w:r>
      <w:r w:rsidR="008C5B4D" w:rsidRPr="00870FFE">
        <w:rPr>
          <w:rFonts w:eastAsia="Times New Roman" w:cs="Arial"/>
          <w:sz w:val="16"/>
          <w:szCs w:val="18"/>
          <w:lang w:eastAsia="en-GB"/>
        </w:rPr>
        <w:t xml:space="preserve"> </w:t>
      </w:r>
      <w:r w:rsidR="004F1238" w:rsidRPr="004F1238">
        <w:rPr>
          <w:rFonts w:eastAsia="Times New Roman" w:cs="Arial"/>
          <w:szCs w:val="22"/>
          <w:lang w:eastAsia="en-GB"/>
        </w:rPr>
        <w:t xml:space="preserve"> </w:t>
      </w:r>
    </w:p>
    <w:sectPr w:rsidR="004F1238" w:rsidRPr="00870FFE" w:rsidSect="006E2B04">
      <w:headerReference w:type="default" r:id="rId13"/>
      <w:footerReference w:type="default" r:id="rId14"/>
      <w:pgSz w:w="11906" w:h="16838"/>
      <w:pgMar w:top="1440" w:right="991" w:bottom="709" w:left="1800" w:header="708" w:footer="12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92D7B" w14:textId="77777777" w:rsidR="00B67E8F" w:rsidRDefault="00B67E8F" w:rsidP="006445F3">
      <w:r>
        <w:separator/>
      </w:r>
    </w:p>
  </w:endnote>
  <w:endnote w:type="continuationSeparator" w:id="0">
    <w:p w14:paraId="6A075F36" w14:textId="77777777" w:rsidR="00B67E8F" w:rsidRDefault="00B67E8F" w:rsidP="0064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C6642" w14:textId="77777777" w:rsidR="006E2B04" w:rsidRPr="006E2B04" w:rsidRDefault="006E2B04" w:rsidP="006E2B04">
    <w:pPr>
      <w:ind w:left="-1276"/>
      <w:jc w:val="center"/>
      <w:rPr>
        <w:rFonts w:eastAsia="Times New Roman" w:cs="Arial"/>
        <w:sz w:val="14"/>
        <w:szCs w:val="22"/>
        <w:lang w:eastAsia="en-GB"/>
      </w:rPr>
    </w:pPr>
    <w:r w:rsidRPr="006E2B04">
      <w:rPr>
        <w:rFonts w:eastAsia="Times New Roman" w:cs="Arial"/>
        <w:sz w:val="14"/>
        <w:szCs w:val="22"/>
        <w:lang w:eastAsia="en-GB"/>
      </w:rPr>
      <w:t>The Institution of Engineering and Technology is registered as a Charity in England &amp; Wales (no 211014) and Scotland (no SC038698).</w:t>
    </w:r>
  </w:p>
  <w:p w14:paraId="401BAAB3" w14:textId="77777777" w:rsidR="006E2B04" w:rsidRDefault="006E2B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0D0E1" w14:textId="77777777" w:rsidR="00B67E8F" w:rsidRDefault="00B67E8F" w:rsidP="006445F3">
      <w:r>
        <w:separator/>
      </w:r>
    </w:p>
  </w:footnote>
  <w:footnote w:type="continuationSeparator" w:id="0">
    <w:p w14:paraId="35AE07B5" w14:textId="77777777" w:rsidR="00B67E8F" w:rsidRDefault="00B67E8F" w:rsidP="00644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47FC5" w14:textId="5FCD0B60" w:rsidR="005F2908" w:rsidRDefault="00120665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11C90FF" wp14:editId="76FB0A6C">
          <wp:simplePos x="0" y="0"/>
          <wp:positionH relativeFrom="column">
            <wp:posOffset>3764280</wp:posOffset>
          </wp:positionH>
          <wp:positionV relativeFrom="paragraph">
            <wp:posOffset>-167640</wp:posOffset>
          </wp:positionV>
          <wp:extent cx="1849755" cy="579120"/>
          <wp:effectExtent l="0" t="0" r="0" b="0"/>
          <wp:wrapTight wrapText="bothSides">
            <wp:wrapPolygon edited="0">
              <wp:start x="0" y="0"/>
              <wp:lineTo x="0" y="20605"/>
              <wp:lineTo x="21355" y="20605"/>
              <wp:lineTo x="21355" y="0"/>
              <wp:lineTo x="0" y="0"/>
            </wp:wrapPolygon>
          </wp:wrapTight>
          <wp:docPr id="6" name="Picture 6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, clipar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9755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6F85FC8" wp14:editId="5513E448">
          <wp:simplePos x="0" y="0"/>
          <wp:positionH relativeFrom="column">
            <wp:posOffset>-670560</wp:posOffset>
          </wp:positionH>
          <wp:positionV relativeFrom="paragraph">
            <wp:posOffset>-128270</wp:posOffset>
          </wp:positionV>
          <wp:extent cx="3550920" cy="594360"/>
          <wp:effectExtent l="0" t="0" r="0" b="0"/>
          <wp:wrapTight wrapText="bothSides">
            <wp:wrapPolygon edited="0">
              <wp:start x="0" y="0"/>
              <wp:lineTo x="0" y="20077"/>
              <wp:lineTo x="7996" y="20769"/>
              <wp:lineTo x="21438" y="20769"/>
              <wp:lineTo x="21438" y="14538"/>
              <wp:lineTo x="15991" y="11077"/>
              <wp:lineTo x="16223" y="6923"/>
              <wp:lineTo x="14369" y="4846"/>
              <wp:lineTo x="6837" y="0"/>
              <wp:lineTo x="0" y="0"/>
            </wp:wrapPolygon>
          </wp:wrapTight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5092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A"/>
    <w:multiLevelType w:val="singleLevel"/>
    <w:tmpl w:val="08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54731CE"/>
    <w:multiLevelType w:val="hybridMultilevel"/>
    <w:tmpl w:val="DB8AC49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A44F5"/>
    <w:multiLevelType w:val="hybridMultilevel"/>
    <w:tmpl w:val="3A5A15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21A70"/>
    <w:multiLevelType w:val="hybridMultilevel"/>
    <w:tmpl w:val="DDB6171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35B89"/>
    <w:multiLevelType w:val="hybridMultilevel"/>
    <w:tmpl w:val="DD8A9E1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9D1D2E"/>
    <w:multiLevelType w:val="hybridMultilevel"/>
    <w:tmpl w:val="5576FA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74AF0"/>
    <w:multiLevelType w:val="hybridMultilevel"/>
    <w:tmpl w:val="17EE6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96321"/>
    <w:multiLevelType w:val="hybridMultilevel"/>
    <w:tmpl w:val="52B8B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21B0A"/>
    <w:multiLevelType w:val="hybridMultilevel"/>
    <w:tmpl w:val="19BC91F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294BB8"/>
    <w:multiLevelType w:val="hybridMultilevel"/>
    <w:tmpl w:val="2C087A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C2415"/>
    <w:multiLevelType w:val="hybridMultilevel"/>
    <w:tmpl w:val="14905D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545ED2"/>
    <w:multiLevelType w:val="hybridMultilevel"/>
    <w:tmpl w:val="C5DAE92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3341E"/>
    <w:multiLevelType w:val="hybridMultilevel"/>
    <w:tmpl w:val="B4DA93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513A3"/>
    <w:multiLevelType w:val="hybridMultilevel"/>
    <w:tmpl w:val="95F2EDE4"/>
    <w:lvl w:ilvl="0" w:tplc="516E55D8">
      <w:start w:val="1"/>
      <w:numFmt w:val="lowerRoman"/>
      <w:lvlText w:val="%1)"/>
      <w:lvlJc w:val="left"/>
      <w:pPr>
        <w:ind w:left="-41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54" w:hanging="360"/>
      </w:pPr>
    </w:lvl>
    <w:lvl w:ilvl="2" w:tplc="0809001B" w:tentative="1">
      <w:start w:val="1"/>
      <w:numFmt w:val="lowerRoman"/>
      <w:lvlText w:val="%3."/>
      <w:lvlJc w:val="right"/>
      <w:pPr>
        <w:ind w:left="666" w:hanging="180"/>
      </w:pPr>
    </w:lvl>
    <w:lvl w:ilvl="3" w:tplc="0809000F" w:tentative="1">
      <w:start w:val="1"/>
      <w:numFmt w:val="decimal"/>
      <w:lvlText w:val="%4."/>
      <w:lvlJc w:val="left"/>
      <w:pPr>
        <w:ind w:left="1386" w:hanging="360"/>
      </w:pPr>
    </w:lvl>
    <w:lvl w:ilvl="4" w:tplc="08090019" w:tentative="1">
      <w:start w:val="1"/>
      <w:numFmt w:val="lowerLetter"/>
      <w:lvlText w:val="%5."/>
      <w:lvlJc w:val="left"/>
      <w:pPr>
        <w:ind w:left="2106" w:hanging="360"/>
      </w:pPr>
    </w:lvl>
    <w:lvl w:ilvl="5" w:tplc="0809001B" w:tentative="1">
      <w:start w:val="1"/>
      <w:numFmt w:val="lowerRoman"/>
      <w:lvlText w:val="%6."/>
      <w:lvlJc w:val="right"/>
      <w:pPr>
        <w:ind w:left="2826" w:hanging="180"/>
      </w:pPr>
    </w:lvl>
    <w:lvl w:ilvl="6" w:tplc="0809000F" w:tentative="1">
      <w:start w:val="1"/>
      <w:numFmt w:val="decimal"/>
      <w:lvlText w:val="%7."/>
      <w:lvlJc w:val="left"/>
      <w:pPr>
        <w:ind w:left="3546" w:hanging="360"/>
      </w:pPr>
    </w:lvl>
    <w:lvl w:ilvl="7" w:tplc="08090019" w:tentative="1">
      <w:start w:val="1"/>
      <w:numFmt w:val="lowerLetter"/>
      <w:lvlText w:val="%8."/>
      <w:lvlJc w:val="left"/>
      <w:pPr>
        <w:ind w:left="4266" w:hanging="360"/>
      </w:pPr>
    </w:lvl>
    <w:lvl w:ilvl="8" w:tplc="08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8" w15:restartNumberingAfterBreak="0">
    <w:nsid w:val="2D7E7179"/>
    <w:multiLevelType w:val="hybridMultilevel"/>
    <w:tmpl w:val="FC0E5B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A6B87"/>
    <w:multiLevelType w:val="hybridMultilevel"/>
    <w:tmpl w:val="DC428BB0"/>
    <w:lvl w:ilvl="0" w:tplc="000108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8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8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8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8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8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8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8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8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52F9C"/>
    <w:multiLevelType w:val="hybridMultilevel"/>
    <w:tmpl w:val="53C4E65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C1CB6"/>
    <w:multiLevelType w:val="hybridMultilevel"/>
    <w:tmpl w:val="AE3CB8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D2828"/>
    <w:multiLevelType w:val="hybridMultilevel"/>
    <w:tmpl w:val="1F9C1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122CD"/>
    <w:multiLevelType w:val="hybridMultilevel"/>
    <w:tmpl w:val="7850F5A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340B5"/>
    <w:multiLevelType w:val="hybridMultilevel"/>
    <w:tmpl w:val="4918803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C4370"/>
    <w:multiLevelType w:val="hybridMultilevel"/>
    <w:tmpl w:val="E96C65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97B66"/>
    <w:multiLevelType w:val="hybridMultilevel"/>
    <w:tmpl w:val="B4E08B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9374B"/>
    <w:multiLevelType w:val="hybridMultilevel"/>
    <w:tmpl w:val="D2BE61A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A64F9A"/>
    <w:multiLevelType w:val="hybridMultilevel"/>
    <w:tmpl w:val="0958DB2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515920"/>
    <w:multiLevelType w:val="hybridMultilevel"/>
    <w:tmpl w:val="D8E6A8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057D6"/>
    <w:multiLevelType w:val="hybridMultilevel"/>
    <w:tmpl w:val="CC16F2A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3403D"/>
    <w:multiLevelType w:val="hybridMultilevel"/>
    <w:tmpl w:val="4EA0AD7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C97867"/>
    <w:multiLevelType w:val="hybridMultilevel"/>
    <w:tmpl w:val="4F6C7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E7491F"/>
    <w:multiLevelType w:val="hybridMultilevel"/>
    <w:tmpl w:val="C6380092"/>
    <w:lvl w:ilvl="0" w:tplc="0000000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7D1966"/>
    <w:multiLevelType w:val="hybridMultilevel"/>
    <w:tmpl w:val="41560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92FCF"/>
    <w:multiLevelType w:val="hybridMultilevel"/>
    <w:tmpl w:val="C0AADDC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A25519"/>
    <w:multiLevelType w:val="hybridMultilevel"/>
    <w:tmpl w:val="BDC6EA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6099A"/>
    <w:multiLevelType w:val="hybridMultilevel"/>
    <w:tmpl w:val="09DEFB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077107">
    <w:abstractNumId w:val="31"/>
  </w:num>
  <w:num w:numId="2" w16cid:durableId="1573546833">
    <w:abstractNumId w:val="5"/>
  </w:num>
  <w:num w:numId="3" w16cid:durableId="1133980425">
    <w:abstractNumId w:val="15"/>
  </w:num>
  <w:num w:numId="4" w16cid:durableId="276527249">
    <w:abstractNumId w:val="28"/>
  </w:num>
  <w:num w:numId="5" w16cid:durableId="2110734066">
    <w:abstractNumId w:val="25"/>
  </w:num>
  <w:num w:numId="6" w16cid:durableId="736319988">
    <w:abstractNumId w:val="34"/>
  </w:num>
  <w:num w:numId="7" w16cid:durableId="1467239079">
    <w:abstractNumId w:val="16"/>
  </w:num>
  <w:num w:numId="8" w16cid:durableId="62026642">
    <w:abstractNumId w:val="13"/>
  </w:num>
  <w:num w:numId="9" w16cid:durableId="558515051">
    <w:abstractNumId w:val="7"/>
  </w:num>
  <w:num w:numId="10" w16cid:durableId="532574121">
    <w:abstractNumId w:val="30"/>
  </w:num>
  <w:num w:numId="11" w16cid:durableId="1713846888">
    <w:abstractNumId w:val="24"/>
  </w:num>
  <w:num w:numId="12" w16cid:durableId="1303776181">
    <w:abstractNumId w:val="19"/>
  </w:num>
  <w:num w:numId="13" w16cid:durableId="972751235">
    <w:abstractNumId w:val="8"/>
  </w:num>
  <w:num w:numId="14" w16cid:durableId="227810812">
    <w:abstractNumId w:val="23"/>
  </w:num>
  <w:num w:numId="15" w16cid:durableId="1928927268">
    <w:abstractNumId w:val="20"/>
  </w:num>
  <w:num w:numId="16" w16cid:durableId="829292879">
    <w:abstractNumId w:val="37"/>
  </w:num>
  <w:num w:numId="17" w16cid:durableId="2131044999">
    <w:abstractNumId w:val="29"/>
  </w:num>
  <w:num w:numId="18" w16cid:durableId="620771955">
    <w:abstractNumId w:val="32"/>
  </w:num>
  <w:num w:numId="19" w16cid:durableId="198787595">
    <w:abstractNumId w:val="27"/>
  </w:num>
  <w:num w:numId="20" w16cid:durableId="69163150">
    <w:abstractNumId w:val="35"/>
  </w:num>
  <w:num w:numId="21" w16cid:durableId="1086074084">
    <w:abstractNumId w:val="11"/>
  </w:num>
  <w:num w:numId="22" w16cid:durableId="1840579103">
    <w:abstractNumId w:val="22"/>
  </w:num>
  <w:num w:numId="23" w16cid:durableId="1875456201">
    <w:abstractNumId w:val="9"/>
  </w:num>
  <w:num w:numId="24" w16cid:durableId="1100759641">
    <w:abstractNumId w:val="26"/>
  </w:num>
  <w:num w:numId="25" w16cid:durableId="1801915032">
    <w:abstractNumId w:val="6"/>
  </w:num>
  <w:num w:numId="26" w16cid:durableId="98572193">
    <w:abstractNumId w:val="0"/>
  </w:num>
  <w:num w:numId="27" w16cid:durableId="2063744061">
    <w:abstractNumId w:val="1"/>
  </w:num>
  <w:num w:numId="28" w16cid:durableId="1920794929">
    <w:abstractNumId w:val="4"/>
  </w:num>
  <w:num w:numId="29" w16cid:durableId="1440445945">
    <w:abstractNumId w:val="3"/>
  </w:num>
  <w:num w:numId="30" w16cid:durableId="336008997">
    <w:abstractNumId w:val="36"/>
  </w:num>
  <w:num w:numId="31" w16cid:durableId="907152920">
    <w:abstractNumId w:val="18"/>
  </w:num>
  <w:num w:numId="32" w16cid:durableId="2079134054">
    <w:abstractNumId w:val="10"/>
  </w:num>
  <w:num w:numId="33" w16cid:durableId="251210369">
    <w:abstractNumId w:val="12"/>
  </w:num>
  <w:num w:numId="34" w16cid:durableId="782001556">
    <w:abstractNumId w:val="33"/>
  </w:num>
  <w:num w:numId="35" w16cid:durableId="98137451">
    <w:abstractNumId w:val="14"/>
  </w:num>
  <w:num w:numId="36" w16cid:durableId="1042437260">
    <w:abstractNumId w:val="21"/>
  </w:num>
  <w:num w:numId="37" w16cid:durableId="1197768581">
    <w:abstractNumId w:val="2"/>
  </w:num>
  <w:num w:numId="38" w16cid:durableId="1785424172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ry2XnNaBuSrEIdqWvsbCJ9vR2r1Uz+Kw/e9aobCPiZsVFFJFHc/e1+exCH52d6pM7foLf88rJF7O+pPdMueQvg==" w:salt="/o3ZBHrrnIYAOg32C8tTjg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B2"/>
    <w:rsid w:val="00053241"/>
    <w:rsid w:val="000A5279"/>
    <w:rsid w:val="000B0B6D"/>
    <w:rsid w:val="000D3062"/>
    <w:rsid w:val="000E5C35"/>
    <w:rsid w:val="000F0CAE"/>
    <w:rsid w:val="000F266E"/>
    <w:rsid w:val="00105D5A"/>
    <w:rsid w:val="00113594"/>
    <w:rsid w:val="00120665"/>
    <w:rsid w:val="00146C00"/>
    <w:rsid w:val="00155002"/>
    <w:rsid w:val="00180752"/>
    <w:rsid w:val="001909A2"/>
    <w:rsid w:val="001A4D9F"/>
    <w:rsid w:val="001A55E4"/>
    <w:rsid w:val="001B5E98"/>
    <w:rsid w:val="001C136E"/>
    <w:rsid w:val="001D4728"/>
    <w:rsid w:val="00205E21"/>
    <w:rsid w:val="00213B2F"/>
    <w:rsid w:val="0022439D"/>
    <w:rsid w:val="002426E8"/>
    <w:rsid w:val="0027337A"/>
    <w:rsid w:val="002A11F8"/>
    <w:rsid w:val="002A15B4"/>
    <w:rsid w:val="002B4C1B"/>
    <w:rsid w:val="002C1921"/>
    <w:rsid w:val="002C1C91"/>
    <w:rsid w:val="002C3F18"/>
    <w:rsid w:val="002D2B47"/>
    <w:rsid w:val="002E45CF"/>
    <w:rsid w:val="002F68B6"/>
    <w:rsid w:val="0030336D"/>
    <w:rsid w:val="003227D2"/>
    <w:rsid w:val="003504F1"/>
    <w:rsid w:val="003526A8"/>
    <w:rsid w:val="0037015C"/>
    <w:rsid w:val="00371C10"/>
    <w:rsid w:val="00372CD6"/>
    <w:rsid w:val="00376311"/>
    <w:rsid w:val="00395D78"/>
    <w:rsid w:val="003A023C"/>
    <w:rsid w:val="003A64F7"/>
    <w:rsid w:val="003A76A6"/>
    <w:rsid w:val="003B26F0"/>
    <w:rsid w:val="003D3A32"/>
    <w:rsid w:val="003D4BA0"/>
    <w:rsid w:val="003E72FA"/>
    <w:rsid w:val="003F2290"/>
    <w:rsid w:val="00405DCD"/>
    <w:rsid w:val="00432FF1"/>
    <w:rsid w:val="00461290"/>
    <w:rsid w:val="00461CB7"/>
    <w:rsid w:val="004641F1"/>
    <w:rsid w:val="00471742"/>
    <w:rsid w:val="00474657"/>
    <w:rsid w:val="00480F61"/>
    <w:rsid w:val="0048787D"/>
    <w:rsid w:val="00495BD2"/>
    <w:rsid w:val="00497961"/>
    <w:rsid w:val="004A3D48"/>
    <w:rsid w:val="004D3915"/>
    <w:rsid w:val="004D5E75"/>
    <w:rsid w:val="004E514A"/>
    <w:rsid w:val="004F1238"/>
    <w:rsid w:val="004F3452"/>
    <w:rsid w:val="004F386D"/>
    <w:rsid w:val="004F3F95"/>
    <w:rsid w:val="004F4567"/>
    <w:rsid w:val="00501153"/>
    <w:rsid w:val="00504A37"/>
    <w:rsid w:val="00532C26"/>
    <w:rsid w:val="00535187"/>
    <w:rsid w:val="00543024"/>
    <w:rsid w:val="005610FE"/>
    <w:rsid w:val="00565238"/>
    <w:rsid w:val="005677B3"/>
    <w:rsid w:val="005844F7"/>
    <w:rsid w:val="005A0BB2"/>
    <w:rsid w:val="005C5EF6"/>
    <w:rsid w:val="005C796A"/>
    <w:rsid w:val="005D283D"/>
    <w:rsid w:val="005D7614"/>
    <w:rsid w:val="005E59C1"/>
    <w:rsid w:val="005F2908"/>
    <w:rsid w:val="005F3C3F"/>
    <w:rsid w:val="00613C6A"/>
    <w:rsid w:val="00617B54"/>
    <w:rsid w:val="006445F3"/>
    <w:rsid w:val="006527DE"/>
    <w:rsid w:val="00660D1F"/>
    <w:rsid w:val="00671F69"/>
    <w:rsid w:val="006904C5"/>
    <w:rsid w:val="00694A3D"/>
    <w:rsid w:val="00695A0B"/>
    <w:rsid w:val="006A358F"/>
    <w:rsid w:val="006B457B"/>
    <w:rsid w:val="006C23C3"/>
    <w:rsid w:val="006C42D3"/>
    <w:rsid w:val="006C78D3"/>
    <w:rsid w:val="006D43D4"/>
    <w:rsid w:val="006D6CCA"/>
    <w:rsid w:val="006E2B04"/>
    <w:rsid w:val="00701120"/>
    <w:rsid w:val="00734801"/>
    <w:rsid w:val="00735E4A"/>
    <w:rsid w:val="00737D90"/>
    <w:rsid w:val="007504D9"/>
    <w:rsid w:val="00797A84"/>
    <w:rsid w:val="007A1667"/>
    <w:rsid w:val="007A48DD"/>
    <w:rsid w:val="007A7F19"/>
    <w:rsid w:val="007B07DF"/>
    <w:rsid w:val="007B1F77"/>
    <w:rsid w:val="007B46F6"/>
    <w:rsid w:val="007B5EE8"/>
    <w:rsid w:val="007D2FA4"/>
    <w:rsid w:val="007E5A3B"/>
    <w:rsid w:val="007F2AC1"/>
    <w:rsid w:val="007F7D21"/>
    <w:rsid w:val="00807F23"/>
    <w:rsid w:val="008105D7"/>
    <w:rsid w:val="008107AB"/>
    <w:rsid w:val="00825E77"/>
    <w:rsid w:val="00845F08"/>
    <w:rsid w:val="00870FFE"/>
    <w:rsid w:val="00871015"/>
    <w:rsid w:val="00874BA6"/>
    <w:rsid w:val="008800BD"/>
    <w:rsid w:val="00880DFB"/>
    <w:rsid w:val="00892FF3"/>
    <w:rsid w:val="008977F4"/>
    <w:rsid w:val="008B1020"/>
    <w:rsid w:val="008B700F"/>
    <w:rsid w:val="008C5B4D"/>
    <w:rsid w:val="008D29FA"/>
    <w:rsid w:val="008E210D"/>
    <w:rsid w:val="008E3679"/>
    <w:rsid w:val="008F4687"/>
    <w:rsid w:val="00901E56"/>
    <w:rsid w:val="00905738"/>
    <w:rsid w:val="00905E24"/>
    <w:rsid w:val="00913541"/>
    <w:rsid w:val="00931664"/>
    <w:rsid w:val="009326F9"/>
    <w:rsid w:val="00937221"/>
    <w:rsid w:val="00980D1A"/>
    <w:rsid w:val="009B4CE1"/>
    <w:rsid w:val="009C3F8E"/>
    <w:rsid w:val="009D1A9F"/>
    <w:rsid w:val="009E01B6"/>
    <w:rsid w:val="009F2C41"/>
    <w:rsid w:val="00A05D4C"/>
    <w:rsid w:val="00A11AE6"/>
    <w:rsid w:val="00A461BD"/>
    <w:rsid w:val="00A540E2"/>
    <w:rsid w:val="00A542A3"/>
    <w:rsid w:val="00A55FE0"/>
    <w:rsid w:val="00A964F1"/>
    <w:rsid w:val="00AB0A4C"/>
    <w:rsid w:val="00AD1AE7"/>
    <w:rsid w:val="00AE12CD"/>
    <w:rsid w:val="00AF05F5"/>
    <w:rsid w:val="00B243FD"/>
    <w:rsid w:val="00B26D8F"/>
    <w:rsid w:val="00B47C04"/>
    <w:rsid w:val="00B64F17"/>
    <w:rsid w:val="00B677AA"/>
    <w:rsid w:val="00B67E8F"/>
    <w:rsid w:val="00B829D2"/>
    <w:rsid w:val="00B9230E"/>
    <w:rsid w:val="00B93CF2"/>
    <w:rsid w:val="00BA1021"/>
    <w:rsid w:val="00BA5A07"/>
    <w:rsid w:val="00BC09C5"/>
    <w:rsid w:val="00BC5A70"/>
    <w:rsid w:val="00BD55FD"/>
    <w:rsid w:val="00BE181C"/>
    <w:rsid w:val="00C00EB0"/>
    <w:rsid w:val="00C03235"/>
    <w:rsid w:val="00C14487"/>
    <w:rsid w:val="00C157AD"/>
    <w:rsid w:val="00C213B5"/>
    <w:rsid w:val="00C272B9"/>
    <w:rsid w:val="00C457A3"/>
    <w:rsid w:val="00C66955"/>
    <w:rsid w:val="00C717B2"/>
    <w:rsid w:val="00C92698"/>
    <w:rsid w:val="00CA0D05"/>
    <w:rsid w:val="00CC20BD"/>
    <w:rsid w:val="00CE1B73"/>
    <w:rsid w:val="00CE3F62"/>
    <w:rsid w:val="00CE6A5F"/>
    <w:rsid w:val="00CF0A15"/>
    <w:rsid w:val="00CF7408"/>
    <w:rsid w:val="00D06201"/>
    <w:rsid w:val="00D101C6"/>
    <w:rsid w:val="00D13020"/>
    <w:rsid w:val="00D147FE"/>
    <w:rsid w:val="00D20AC6"/>
    <w:rsid w:val="00D57D7B"/>
    <w:rsid w:val="00D63141"/>
    <w:rsid w:val="00D635C8"/>
    <w:rsid w:val="00D71D4D"/>
    <w:rsid w:val="00D93F53"/>
    <w:rsid w:val="00D94914"/>
    <w:rsid w:val="00DA61B7"/>
    <w:rsid w:val="00DA65CD"/>
    <w:rsid w:val="00DC37F9"/>
    <w:rsid w:val="00DC7399"/>
    <w:rsid w:val="00DD7C5E"/>
    <w:rsid w:val="00DE29E3"/>
    <w:rsid w:val="00E0778E"/>
    <w:rsid w:val="00E07FA4"/>
    <w:rsid w:val="00E1237F"/>
    <w:rsid w:val="00E17644"/>
    <w:rsid w:val="00E204FB"/>
    <w:rsid w:val="00E50363"/>
    <w:rsid w:val="00E753F1"/>
    <w:rsid w:val="00E75AC5"/>
    <w:rsid w:val="00E86120"/>
    <w:rsid w:val="00E95BFF"/>
    <w:rsid w:val="00EC35FD"/>
    <w:rsid w:val="00EC4092"/>
    <w:rsid w:val="00ED530C"/>
    <w:rsid w:val="00ED6585"/>
    <w:rsid w:val="00EE07B6"/>
    <w:rsid w:val="00EF5BE6"/>
    <w:rsid w:val="00EF5E7B"/>
    <w:rsid w:val="00F01358"/>
    <w:rsid w:val="00F05458"/>
    <w:rsid w:val="00F10976"/>
    <w:rsid w:val="00F119F0"/>
    <w:rsid w:val="00F1517F"/>
    <w:rsid w:val="00F36CB2"/>
    <w:rsid w:val="00F41963"/>
    <w:rsid w:val="00F53864"/>
    <w:rsid w:val="00F70C1B"/>
    <w:rsid w:val="00F74ABD"/>
    <w:rsid w:val="00F76C8F"/>
    <w:rsid w:val="00F91DC8"/>
    <w:rsid w:val="00F933F0"/>
    <w:rsid w:val="00FA551C"/>
    <w:rsid w:val="00FA7A42"/>
    <w:rsid w:val="00FB33AD"/>
    <w:rsid w:val="00FD0F4B"/>
    <w:rsid w:val="00FF3E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15DE409B"/>
  <w15:docId w15:val="{D8665BDC-5BF8-4778-A74D-C0F699BA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CB2"/>
    <w:rPr>
      <w:rFonts w:ascii="Arial" w:eastAsia="Cambria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E07B6"/>
    <w:pPr>
      <w:keepNext/>
      <w:spacing w:before="240" w:after="60"/>
      <w:outlineLvl w:val="0"/>
    </w:pPr>
    <w:rPr>
      <w:rFonts w:eastAsia="Times New Roman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rsid w:val="00F36CB2"/>
    <w:pPr>
      <w:ind w:left="720"/>
      <w:contextualSpacing/>
    </w:pPr>
  </w:style>
  <w:style w:type="paragraph" w:styleId="ListParagraph">
    <w:name w:val="List Paragraph"/>
    <w:basedOn w:val="Normal"/>
    <w:qFormat/>
    <w:rsid w:val="00EE07B6"/>
    <w:pPr>
      <w:spacing w:after="200" w:line="276" w:lineRule="auto"/>
      <w:ind w:left="720"/>
      <w:contextualSpacing/>
    </w:pPr>
    <w:rPr>
      <w:rFonts w:ascii="Calibri" w:eastAsia="Times New Roman" w:hAnsi="Calibri"/>
      <w:szCs w:val="22"/>
      <w:lang w:eastAsia="en-GB"/>
    </w:rPr>
  </w:style>
  <w:style w:type="paragraph" w:customStyle="1" w:styleId="Default">
    <w:name w:val="Default"/>
    <w:rsid w:val="00EE07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link w:val="Heading1"/>
    <w:rsid w:val="00EE07B6"/>
    <w:rPr>
      <w:rFonts w:ascii="Arial" w:hAnsi="Arial" w:cs="Arial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4D5E75"/>
    <w:rPr>
      <w:color w:val="0000FF"/>
      <w:u w:val="single"/>
    </w:rPr>
  </w:style>
  <w:style w:type="character" w:styleId="CommentReference">
    <w:name w:val="annotation reference"/>
    <w:unhideWhenUsed/>
    <w:rsid w:val="00ED530C"/>
    <w:rPr>
      <w:sz w:val="18"/>
      <w:szCs w:val="18"/>
    </w:rPr>
  </w:style>
  <w:style w:type="paragraph" w:styleId="BalloonText">
    <w:name w:val="Balloon Text"/>
    <w:basedOn w:val="Normal"/>
    <w:link w:val="BalloonTextChar"/>
    <w:rsid w:val="001909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09A2"/>
    <w:rPr>
      <w:rFonts w:ascii="Tahoma" w:eastAsia="Cambri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6445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445F3"/>
    <w:rPr>
      <w:rFonts w:ascii="Arial" w:eastAsia="Cambria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6445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5F3"/>
    <w:rPr>
      <w:rFonts w:ascii="Arial" w:eastAsia="Cambria" w:hAnsi="Arial"/>
      <w:sz w:val="22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3227D2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227D2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table" w:styleId="TableGrid">
    <w:name w:val="Table Grid"/>
    <w:basedOn w:val="TableNormal"/>
    <w:rsid w:val="00461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rsid w:val="00C00E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0EB0"/>
    <w:rPr>
      <w:rFonts w:ascii="Arial" w:eastAsia="Cambria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00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00EB0"/>
    <w:rPr>
      <w:rFonts w:ascii="Arial" w:eastAsia="Cambria" w:hAnsi="Arial"/>
      <w:b/>
      <w:bCs/>
      <w:lang w:eastAsia="en-US"/>
    </w:rPr>
  </w:style>
  <w:style w:type="character" w:styleId="FollowedHyperlink">
    <w:name w:val="FollowedHyperlink"/>
    <w:basedOn w:val="DefaultParagraphFont"/>
    <w:semiHidden/>
    <w:unhideWhenUsed/>
    <w:rsid w:val="009B4CE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A1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unhideWhenUsed/>
    <w:rsid w:val="003701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1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iet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user/thei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heie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iet.org/privacy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137BF-918B-409C-A5D8-DAA7D97CE971}"/>
      </w:docPartPr>
      <w:docPartBody>
        <w:p w:rsidR="003379BF" w:rsidRDefault="003379BF">
          <w:r w:rsidRPr="00E05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FA55E-91EE-435B-9C2C-714FD5E81FDA}"/>
      </w:docPartPr>
      <w:docPartBody>
        <w:p w:rsidR="003379BF" w:rsidRDefault="003379BF">
          <w:r w:rsidRPr="00E0526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BF"/>
    <w:rsid w:val="003379BF"/>
    <w:rsid w:val="00B677AA"/>
    <w:rsid w:val="00F1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3379B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A3666-B02B-4C76-91F4-49821035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IEE</Company>
  <LinksUpToDate>false</LinksUpToDate>
  <CharactersWithSpaces>4425</CharactersWithSpaces>
  <SharedDoc>false</SharedDoc>
  <HLinks>
    <vt:vector size="6" baseType="variant">
      <vt:variant>
        <vt:i4>2228329</vt:i4>
      </vt:variant>
      <vt:variant>
        <vt:i4>3</vt:i4>
      </vt:variant>
      <vt:variant>
        <vt:i4>0</vt:i4>
      </vt:variant>
      <vt:variant>
        <vt:i4>5</vt:i4>
      </vt:variant>
      <vt:variant>
        <vt:lpwstr>http://www.theiet.org/education/supportteachers/safeguarding-children/index.cfm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dparker</dc:creator>
  <cp:lastModifiedBy>Darren Gladwin</cp:lastModifiedBy>
  <cp:revision>2</cp:revision>
  <cp:lastPrinted>2012-08-23T12:42:00Z</cp:lastPrinted>
  <dcterms:created xsi:type="dcterms:W3CDTF">2024-11-28T10:50:00Z</dcterms:created>
  <dcterms:modified xsi:type="dcterms:W3CDTF">2024-11-28T10:50:00Z</dcterms:modified>
</cp:coreProperties>
</file>